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498"/>
      </w:tblGrid>
      <w:tr w:rsidR="00347B77" w:rsidRPr="008F012B" w:rsidTr="00BE64A3">
        <w:tc>
          <w:tcPr>
            <w:tcW w:w="1135" w:type="dxa"/>
          </w:tcPr>
          <w:p w:rsidR="00347B77" w:rsidRPr="008F012B" w:rsidRDefault="00DD443C" w:rsidP="008F0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012B">
              <w:rPr>
                <w:rFonts w:eastAsia="Times New Roman"/>
                <w:noProof/>
              </w:rPr>
              <w:drawing>
                <wp:inline distT="0" distB="0" distL="0" distR="0" wp14:anchorId="1391C19F" wp14:editId="59BD9DDE">
                  <wp:extent cx="535940" cy="70421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347B77" w:rsidRPr="008F012B" w:rsidRDefault="00347B77" w:rsidP="008F0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012B">
              <w:rPr>
                <w:rFonts w:eastAsia="Times New Roman"/>
              </w:rPr>
              <w:t>МИНИСТЕРСТВО ОБРАЗОВАНИЯ РЕСПУБЛИКИ БАШКОРТОСТАН</w:t>
            </w:r>
          </w:p>
          <w:p w:rsidR="00347B77" w:rsidRPr="008F012B" w:rsidRDefault="00347B77" w:rsidP="008F01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012B">
              <w:rPr>
                <w:rFonts w:eastAsia="Times New Roman"/>
              </w:rPr>
              <w:t>Государственное бюджетное профессиональное образовательное учреждение</w:t>
            </w:r>
          </w:p>
          <w:p w:rsidR="00347B77" w:rsidRPr="008F012B" w:rsidRDefault="00347B77" w:rsidP="008F01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F012B">
              <w:rPr>
                <w:rFonts w:eastAsia="Times New Roman"/>
              </w:rPr>
              <w:t>Уфимский колледж радиоэлектроники, телекоммуникаций и безопасности</w:t>
            </w:r>
          </w:p>
        </w:tc>
      </w:tr>
    </w:tbl>
    <w:p w:rsidR="00347B77" w:rsidRPr="008F012B" w:rsidRDefault="00347B77" w:rsidP="008F012B">
      <w:pPr>
        <w:jc w:val="right"/>
        <w:rPr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347B77" w:rsidRPr="008F012B" w:rsidTr="008F012B">
        <w:trPr>
          <w:trHeight w:val="1164"/>
          <w:jc w:val="right"/>
        </w:trPr>
        <w:tc>
          <w:tcPr>
            <w:tcW w:w="4765" w:type="dxa"/>
          </w:tcPr>
          <w:p w:rsidR="00347B77" w:rsidRPr="008F012B" w:rsidRDefault="00347B77" w:rsidP="008F012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4806" w:type="dxa"/>
          </w:tcPr>
          <w:p w:rsidR="00347B77" w:rsidRPr="008F012B" w:rsidRDefault="00347B77" w:rsidP="008F012B">
            <w:pPr>
              <w:rPr>
                <w:lang w:eastAsia="en-US"/>
              </w:rPr>
            </w:pPr>
            <w:r w:rsidRPr="008F012B">
              <w:rPr>
                <w:lang w:eastAsia="en-US"/>
              </w:rPr>
              <w:t>УТВЕРЖДАЮ</w:t>
            </w:r>
          </w:p>
          <w:p w:rsidR="00347B77" w:rsidRPr="008F012B" w:rsidRDefault="00347B77" w:rsidP="008F012B">
            <w:pPr>
              <w:rPr>
                <w:lang w:eastAsia="en-US"/>
              </w:rPr>
            </w:pPr>
            <w:r w:rsidRPr="008F012B">
              <w:rPr>
                <w:lang w:eastAsia="en-US"/>
              </w:rPr>
              <w:t xml:space="preserve">Зам. директора </w:t>
            </w:r>
          </w:p>
          <w:p w:rsidR="00347B77" w:rsidRPr="008F012B" w:rsidRDefault="00347B77" w:rsidP="008F012B">
            <w:pPr>
              <w:rPr>
                <w:lang w:eastAsia="en-US"/>
              </w:rPr>
            </w:pPr>
            <w:r w:rsidRPr="008F012B">
              <w:rPr>
                <w:lang w:eastAsia="en-US"/>
              </w:rPr>
              <w:t>_____________ Л.Р. Туктарова</w:t>
            </w:r>
          </w:p>
          <w:p w:rsidR="00347B77" w:rsidRPr="008F012B" w:rsidRDefault="00347B77" w:rsidP="008F012B">
            <w:pPr>
              <w:rPr>
                <w:lang w:eastAsia="en-US"/>
              </w:rPr>
            </w:pPr>
            <w:r w:rsidRPr="008F012B">
              <w:rPr>
                <w:lang w:eastAsia="en-US"/>
              </w:rPr>
              <w:t>«29» авгу</w:t>
            </w:r>
            <w:r w:rsidR="003A12EF">
              <w:rPr>
                <w:lang w:eastAsia="en-US"/>
              </w:rPr>
              <w:t>ста 2018</w:t>
            </w:r>
            <w:r w:rsidRPr="008F012B">
              <w:rPr>
                <w:lang w:eastAsia="en-US"/>
              </w:rPr>
              <w:t xml:space="preserve"> г.</w:t>
            </w:r>
          </w:p>
        </w:tc>
      </w:tr>
    </w:tbl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jc w:val="center"/>
        <w:rPr>
          <w:b/>
          <w:bCs/>
          <w:caps/>
        </w:rPr>
      </w:pPr>
      <w:r w:rsidRPr="008F012B">
        <w:rPr>
          <w:b/>
          <w:bCs/>
          <w:caps/>
        </w:rPr>
        <w:t xml:space="preserve">Комплект </w:t>
      </w:r>
    </w:p>
    <w:p w:rsidR="00347B77" w:rsidRPr="008F012B" w:rsidRDefault="00347B77" w:rsidP="008F012B">
      <w:pPr>
        <w:jc w:val="center"/>
        <w:rPr>
          <w:b/>
          <w:bCs/>
          <w:caps/>
        </w:rPr>
      </w:pPr>
      <w:r w:rsidRPr="008F012B">
        <w:rPr>
          <w:b/>
          <w:bCs/>
          <w:caps/>
        </w:rPr>
        <w:t xml:space="preserve">контрольно-оценочных средств </w:t>
      </w:r>
      <w:r w:rsidRPr="008F012B">
        <w:rPr>
          <w:b/>
          <w:bCs/>
          <w:caps/>
        </w:rPr>
        <w:br/>
        <w:t>по профессиональному модулю</w:t>
      </w:r>
    </w:p>
    <w:p w:rsidR="00347B77" w:rsidRPr="008F012B" w:rsidRDefault="00A80F4E" w:rsidP="008F012B">
      <w:pPr>
        <w:jc w:val="center"/>
        <w:rPr>
          <w:b/>
          <w:bCs/>
          <w:caps/>
        </w:rPr>
      </w:pPr>
      <w:r>
        <w:rPr>
          <w:b/>
          <w:bCs/>
          <w:caps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347B77" w:rsidRPr="008F012B" w:rsidTr="00A80F4E">
        <w:tc>
          <w:tcPr>
            <w:tcW w:w="9069" w:type="dxa"/>
          </w:tcPr>
          <w:p w:rsidR="00347B77" w:rsidRPr="008F012B" w:rsidRDefault="00A80F4E" w:rsidP="00A80F4E">
            <w:pPr>
              <w:jc w:val="center"/>
            </w:pPr>
            <w:r w:rsidRPr="00A80F4E">
              <w:t>Проектирование, разработка и оптимизация веб-приложений</w:t>
            </w:r>
          </w:p>
        </w:tc>
      </w:tr>
    </w:tbl>
    <w:p w:rsidR="00347B77" w:rsidRPr="008F012B" w:rsidRDefault="00347B77" w:rsidP="008F012B">
      <w:pPr>
        <w:jc w:val="center"/>
        <w:rPr>
          <w:i/>
        </w:rPr>
      </w:pPr>
      <w:r w:rsidRPr="008F012B">
        <w:rPr>
          <w:i/>
        </w:rPr>
        <w:t>наименование профессионального модуля</w:t>
      </w:r>
    </w:p>
    <w:p w:rsidR="00347B77" w:rsidRPr="008F012B" w:rsidRDefault="00347B77" w:rsidP="008F012B">
      <w:pPr>
        <w:jc w:val="center"/>
      </w:pPr>
    </w:p>
    <w:p w:rsidR="00347B77" w:rsidRPr="008F012B" w:rsidRDefault="00347B77" w:rsidP="008F012B">
      <w:pPr>
        <w:jc w:val="center"/>
      </w:pPr>
    </w:p>
    <w:p w:rsidR="00347B77" w:rsidRPr="008F012B" w:rsidRDefault="00347B77" w:rsidP="008F012B">
      <w:pPr>
        <w:jc w:val="center"/>
      </w:pPr>
      <w:r w:rsidRPr="008F012B">
        <w:t xml:space="preserve">программы подготовки специалистов среднего звена (ППССЗ) </w:t>
      </w:r>
      <w:r w:rsidRPr="008F012B">
        <w:br/>
        <w:t xml:space="preserve">по специальности СПО 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3"/>
        <w:gridCol w:w="6812"/>
      </w:tblGrid>
      <w:tr w:rsidR="004D4E48" w:rsidRPr="008F012B" w:rsidTr="008F012B">
        <w:tc>
          <w:tcPr>
            <w:tcW w:w="1196" w:type="dxa"/>
            <w:tcBorders>
              <w:right w:val="nil"/>
            </w:tcBorders>
          </w:tcPr>
          <w:p w:rsidR="004D4E48" w:rsidRPr="008F012B" w:rsidRDefault="004D4E48" w:rsidP="008F012B">
            <w:pPr>
              <w:jc w:val="center"/>
              <w:rPr>
                <w:lang w:val="en-US"/>
              </w:rPr>
            </w:pPr>
            <w:r w:rsidRPr="008F012B">
              <w:t>09.02.07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4D4E48" w:rsidRPr="008F012B" w:rsidRDefault="004D4E48" w:rsidP="008F012B">
            <w:pPr>
              <w:ind w:firstLine="720"/>
              <w:jc w:val="both"/>
            </w:pPr>
          </w:p>
        </w:tc>
        <w:tc>
          <w:tcPr>
            <w:tcW w:w="6812" w:type="dxa"/>
            <w:tcBorders>
              <w:left w:val="nil"/>
            </w:tcBorders>
          </w:tcPr>
          <w:p w:rsidR="004D4E48" w:rsidRPr="008F012B" w:rsidRDefault="004D4E48" w:rsidP="008F012B">
            <w:pPr>
              <w:jc w:val="both"/>
            </w:pPr>
            <w:r w:rsidRPr="008F012B">
              <w:t>Информационные системы и программирование</w:t>
            </w:r>
          </w:p>
        </w:tc>
      </w:tr>
    </w:tbl>
    <w:p w:rsidR="00347B77" w:rsidRPr="008F012B" w:rsidRDefault="00347B77" w:rsidP="008F012B">
      <w:pPr>
        <w:ind w:left="1416" w:firstLine="708"/>
        <w:rPr>
          <w:i/>
          <w:iCs/>
          <w:lang w:val="en-US"/>
        </w:rPr>
      </w:pPr>
    </w:p>
    <w:p w:rsidR="00347B77" w:rsidRPr="008F012B" w:rsidRDefault="00347B77" w:rsidP="008F012B">
      <w:pPr>
        <w:ind w:left="1416" w:firstLine="708"/>
        <w:rPr>
          <w:i/>
          <w:iCs/>
          <w:lang w:val="en-US"/>
        </w:rPr>
      </w:pPr>
    </w:p>
    <w:p w:rsidR="00347B77" w:rsidRPr="008F012B" w:rsidRDefault="00347B77" w:rsidP="008F012B">
      <w:pPr>
        <w:ind w:left="1416" w:firstLine="708"/>
        <w:rPr>
          <w:i/>
          <w:iCs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47B77" w:rsidRPr="008F012B" w:rsidTr="008F012B">
        <w:trPr>
          <w:trHeight w:val="1164"/>
          <w:jc w:val="right"/>
        </w:trPr>
        <w:tc>
          <w:tcPr>
            <w:tcW w:w="5226" w:type="dxa"/>
          </w:tcPr>
          <w:p w:rsidR="00347B77" w:rsidRPr="008F012B" w:rsidRDefault="00347B77" w:rsidP="008F012B">
            <w:r w:rsidRPr="008F012B">
              <w:t>СОГЛАСОВАНО</w:t>
            </w:r>
          </w:p>
          <w:p w:rsidR="00347B77" w:rsidRPr="008F012B" w:rsidRDefault="00347B77" w:rsidP="008F012B">
            <w:r w:rsidRPr="008F012B">
              <w:t>Директор ООО «Онлайн-консалтинг»</w:t>
            </w:r>
          </w:p>
          <w:p w:rsidR="00347B77" w:rsidRPr="008F012B" w:rsidRDefault="00347B77" w:rsidP="008F012B">
            <w:r w:rsidRPr="008F012B">
              <w:t>_____________ И.Г. Вдовин</w:t>
            </w:r>
          </w:p>
          <w:p w:rsidR="00347B77" w:rsidRPr="008F012B" w:rsidRDefault="003A12EF" w:rsidP="008F012B">
            <w:r>
              <w:rPr>
                <w:lang w:eastAsia="en-US"/>
              </w:rPr>
              <w:t>«29» августа 2018</w:t>
            </w:r>
            <w:r w:rsidR="00347B77" w:rsidRPr="008F012B">
              <w:rPr>
                <w:lang w:eastAsia="en-US"/>
              </w:rPr>
              <w:t xml:space="preserve"> г.</w:t>
            </w:r>
          </w:p>
        </w:tc>
        <w:tc>
          <w:tcPr>
            <w:tcW w:w="4345" w:type="dxa"/>
          </w:tcPr>
          <w:p w:rsidR="00347B77" w:rsidRPr="008F012B" w:rsidRDefault="00347B77" w:rsidP="008F012B">
            <w:r w:rsidRPr="008F012B">
              <w:t>СОГЛАСОВАНО</w:t>
            </w:r>
          </w:p>
          <w:p w:rsidR="00347B77" w:rsidRPr="008F012B" w:rsidRDefault="00347B77" w:rsidP="008F012B">
            <w:r w:rsidRPr="008F012B">
              <w:t xml:space="preserve">Зам. директора </w:t>
            </w:r>
          </w:p>
          <w:p w:rsidR="00347B77" w:rsidRPr="008F012B" w:rsidRDefault="00347B77" w:rsidP="008F012B">
            <w:r w:rsidRPr="008F012B">
              <w:t>_____________ А.В. Арефьев</w:t>
            </w:r>
          </w:p>
          <w:p w:rsidR="00347B77" w:rsidRPr="008F012B" w:rsidRDefault="00347B77" w:rsidP="003A12EF">
            <w:r w:rsidRPr="008F012B">
              <w:rPr>
                <w:lang w:eastAsia="en-US"/>
              </w:rPr>
              <w:t>«29» августа 201</w:t>
            </w:r>
            <w:r w:rsidR="003A12EF">
              <w:rPr>
                <w:lang w:eastAsia="en-US"/>
              </w:rPr>
              <w:t>8</w:t>
            </w:r>
            <w:r w:rsidRPr="008F012B">
              <w:rPr>
                <w:lang w:eastAsia="en-US"/>
              </w:rPr>
              <w:t xml:space="preserve"> г.</w:t>
            </w:r>
          </w:p>
        </w:tc>
      </w:tr>
    </w:tbl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jc w:val="both"/>
        <w:rPr>
          <w:b/>
          <w:bCs/>
        </w:rPr>
      </w:pPr>
    </w:p>
    <w:p w:rsidR="00347B77" w:rsidRPr="008F012B" w:rsidRDefault="00347B77" w:rsidP="008F012B">
      <w:pPr>
        <w:ind w:left="-142"/>
        <w:rPr>
          <w:b/>
          <w:bCs/>
          <w:caps/>
        </w:rPr>
      </w:pPr>
      <w:r w:rsidRPr="008F012B">
        <w:rPr>
          <w:caps/>
        </w:rPr>
        <w:t>РазработчикИ:</w:t>
      </w:r>
      <w:r w:rsidRPr="008F012B">
        <w:rPr>
          <w:b/>
          <w:bCs/>
          <w:caps/>
        </w:rPr>
        <w:t xml:space="preserve"> </w:t>
      </w:r>
      <w:r w:rsidRPr="008F012B">
        <w:rPr>
          <w:b/>
          <w:bCs/>
          <w:cap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3085"/>
        <w:gridCol w:w="3061"/>
      </w:tblGrid>
      <w:tr w:rsidR="00347B77" w:rsidRPr="008F012B" w:rsidTr="008F012B">
        <w:tc>
          <w:tcPr>
            <w:tcW w:w="3029" w:type="dxa"/>
          </w:tcPr>
          <w:p w:rsidR="00347B77" w:rsidRPr="008F012B" w:rsidRDefault="00347B77" w:rsidP="008F012B">
            <w:pPr>
              <w:jc w:val="both"/>
            </w:pPr>
            <w:r w:rsidRPr="008F012B">
              <w:t>Место работы</w:t>
            </w:r>
          </w:p>
        </w:tc>
        <w:tc>
          <w:tcPr>
            <w:tcW w:w="3085" w:type="dxa"/>
          </w:tcPr>
          <w:p w:rsidR="00347B77" w:rsidRPr="008F012B" w:rsidRDefault="00347B77" w:rsidP="008F012B">
            <w:pPr>
              <w:jc w:val="both"/>
            </w:pPr>
            <w:r w:rsidRPr="008F012B">
              <w:t>Занимаемая должность</w:t>
            </w:r>
          </w:p>
        </w:tc>
        <w:tc>
          <w:tcPr>
            <w:tcW w:w="3061" w:type="dxa"/>
          </w:tcPr>
          <w:p w:rsidR="00347B77" w:rsidRPr="008F012B" w:rsidRDefault="00347B77" w:rsidP="008F012B">
            <w:pPr>
              <w:jc w:val="both"/>
            </w:pPr>
            <w:r w:rsidRPr="008F012B">
              <w:t>Инициалы, фамилия</w:t>
            </w:r>
          </w:p>
        </w:tc>
      </w:tr>
      <w:tr w:rsidR="00347B77" w:rsidRPr="008F012B" w:rsidTr="008F012B">
        <w:tc>
          <w:tcPr>
            <w:tcW w:w="3029" w:type="dxa"/>
          </w:tcPr>
          <w:p w:rsidR="00347B77" w:rsidRPr="008F012B" w:rsidRDefault="00347B77" w:rsidP="008F012B">
            <w:bookmarkStart w:id="0" w:name="_GoBack"/>
            <w:bookmarkEnd w:id="0"/>
            <w:r w:rsidRPr="008F012B">
              <w:t>ГБПОУ УКРТБ</w:t>
            </w:r>
          </w:p>
        </w:tc>
        <w:tc>
          <w:tcPr>
            <w:tcW w:w="3085" w:type="dxa"/>
          </w:tcPr>
          <w:p w:rsidR="00347B77" w:rsidRPr="008F012B" w:rsidRDefault="00347B77" w:rsidP="008F012B">
            <w:pPr>
              <w:jc w:val="both"/>
            </w:pPr>
            <w:r w:rsidRPr="008F012B">
              <w:t>Преподаватель</w:t>
            </w:r>
          </w:p>
        </w:tc>
        <w:tc>
          <w:tcPr>
            <w:tcW w:w="3061" w:type="dxa"/>
          </w:tcPr>
          <w:p w:rsidR="005603E7" w:rsidRPr="008F012B" w:rsidRDefault="005603E7" w:rsidP="008F012B">
            <w:pPr>
              <w:jc w:val="both"/>
            </w:pPr>
            <w:proofErr w:type="spellStart"/>
            <w:r>
              <w:t>В.М.Сафаров</w:t>
            </w:r>
            <w:proofErr w:type="spellEnd"/>
          </w:p>
        </w:tc>
      </w:tr>
    </w:tbl>
    <w:p w:rsidR="00347B77" w:rsidRPr="008F012B" w:rsidRDefault="00347B77" w:rsidP="008F012B">
      <w:pPr>
        <w:tabs>
          <w:tab w:val="left" w:pos="6225"/>
        </w:tabs>
      </w:pPr>
    </w:p>
    <w:p w:rsidR="00347B77" w:rsidRDefault="00347B77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Default="003A12EF" w:rsidP="008F012B">
      <w:pPr>
        <w:jc w:val="center"/>
      </w:pPr>
    </w:p>
    <w:p w:rsidR="003A12EF" w:rsidRPr="008F012B" w:rsidRDefault="003A12EF" w:rsidP="008F012B">
      <w:pPr>
        <w:jc w:val="center"/>
      </w:pPr>
    </w:p>
    <w:p w:rsidR="00347B77" w:rsidRPr="008F012B" w:rsidRDefault="003A12EF" w:rsidP="008F012B">
      <w:pPr>
        <w:jc w:val="center"/>
      </w:pPr>
      <w:r>
        <w:t>Уфа 2018</w:t>
      </w:r>
      <w:r w:rsidR="00347B77" w:rsidRPr="008F012B">
        <w:t xml:space="preserve"> г.</w:t>
      </w:r>
    </w:p>
    <w:p w:rsidR="00EB43A8" w:rsidRPr="008F012B" w:rsidRDefault="00347B77" w:rsidP="008F012B">
      <w:pPr>
        <w:jc w:val="center"/>
        <w:rPr>
          <w:b/>
          <w:bCs/>
        </w:rPr>
      </w:pPr>
      <w:r w:rsidRPr="008F012B">
        <w:br w:type="page"/>
      </w:r>
      <w:bookmarkStart w:id="1" w:name="_Toc307286506"/>
      <w:bookmarkStart w:id="2" w:name="_Toc307288323"/>
      <w:r w:rsidR="00EB43A8" w:rsidRPr="008F012B">
        <w:rPr>
          <w:b/>
          <w:bCs/>
        </w:rPr>
        <w:lastRenderedPageBreak/>
        <w:t>Паспорт комплекта контрольно-оценочных средств</w:t>
      </w:r>
      <w:bookmarkEnd w:id="1"/>
      <w:bookmarkEnd w:id="2"/>
    </w:p>
    <w:p w:rsidR="00EB43A8" w:rsidRPr="008F012B" w:rsidRDefault="00EB43A8" w:rsidP="008F012B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3" w:name="_Toc307288324"/>
      <w:r w:rsidRPr="008F012B">
        <w:rPr>
          <w:rFonts w:ascii="Times New Roman" w:hAnsi="Times New Roman"/>
          <w:i w:val="0"/>
          <w:iCs w:val="0"/>
          <w:sz w:val="24"/>
          <w:szCs w:val="24"/>
        </w:rPr>
        <w:t>Область применения</w:t>
      </w:r>
      <w:bookmarkEnd w:id="3"/>
    </w:p>
    <w:p w:rsidR="00EB43A8" w:rsidRPr="008F012B" w:rsidRDefault="00EB43A8" w:rsidP="008F012B"/>
    <w:p w:rsidR="00EB43A8" w:rsidRPr="008F012B" w:rsidRDefault="00695699" w:rsidP="008F012B">
      <w:pPr>
        <w:ind w:firstLine="708"/>
        <w:jc w:val="both"/>
      </w:pPr>
      <w:r w:rsidRPr="008F012B">
        <w:t xml:space="preserve">Комплект контрольно-оценочных средств предназначен для проверки результатов освоения профессионального модуля (далее ПМ) программы подготовки специалистов среднего звена (далее ППССЗ) по специальности </w:t>
      </w:r>
    </w:p>
    <w:p w:rsidR="00EB43A8" w:rsidRPr="008F012B" w:rsidRDefault="00EB43A8" w:rsidP="008F012B">
      <w:pPr>
        <w:ind w:firstLine="720"/>
        <w:jc w:val="both"/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6"/>
        <w:gridCol w:w="7739"/>
      </w:tblGrid>
      <w:tr w:rsidR="00EB43A8" w:rsidRPr="008F012B" w:rsidTr="0009728C">
        <w:tc>
          <w:tcPr>
            <w:tcW w:w="1200" w:type="dxa"/>
            <w:tcBorders>
              <w:right w:val="nil"/>
            </w:tcBorders>
          </w:tcPr>
          <w:p w:rsidR="00EB43A8" w:rsidRPr="008F012B" w:rsidRDefault="00AC6850" w:rsidP="008F012B">
            <w:pPr>
              <w:jc w:val="both"/>
            </w:pPr>
            <w:r w:rsidRPr="008F012B">
              <w:t>09.02.0</w:t>
            </w:r>
            <w:r w:rsidR="0009728C" w:rsidRPr="008F012B"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B43A8" w:rsidRPr="008F012B" w:rsidRDefault="00EB43A8" w:rsidP="008F012B">
            <w:pPr>
              <w:ind w:firstLine="720"/>
              <w:jc w:val="both"/>
            </w:pPr>
          </w:p>
        </w:tc>
        <w:tc>
          <w:tcPr>
            <w:tcW w:w="7739" w:type="dxa"/>
            <w:tcBorders>
              <w:left w:val="nil"/>
            </w:tcBorders>
          </w:tcPr>
          <w:p w:rsidR="00EB43A8" w:rsidRPr="008F012B" w:rsidRDefault="0009728C" w:rsidP="008F012B">
            <w:pPr>
              <w:jc w:val="both"/>
            </w:pPr>
            <w:r w:rsidRPr="008F012B">
              <w:t>Информационные системы и программирование</w:t>
            </w:r>
          </w:p>
        </w:tc>
      </w:tr>
    </w:tbl>
    <w:p w:rsidR="00EB43A8" w:rsidRPr="008F012B" w:rsidRDefault="0009728C" w:rsidP="008F012B">
      <w:pPr>
        <w:pStyle w:val="a5"/>
        <w:rPr>
          <w:sz w:val="24"/>
          <w:szCs w:val="24"/>
          <w:lang w:val="ru-RU"/>
        </w:rPr>
      </w:pPr>
      <w:r w:rsidRPr="008F012B">
        <w:rPr>
          <w:i/>
          <w:iCs/>
          <w:sz w:val="24"/>
          <w:szCs w:val="24"/>
          <w:lang w:val="ru-RU"/>
        </w:rPr>
        <w:t>код</w:t>
      </w:r>
      <w:r w:rsidR="00EB43A8" w:rsidRPr="008F012B">
        <w:rPr>
          <w:i/>
          <w:iCs/>
          <w:sz w:val="24"/>
          <w:szCs w:val="24"/>
        </w:rPr>
        <w:tab/>
      </w:r>
      <w:r w:rsidR="00EB43A8" w:rsidRPr="008F012B">
        <w:rPr>
          <w:i/>
          <w:iCs/>
          <w:sz w:val="24"/>
          <w:szCs w:val="24"/>
        </w:rPr>
        <w:tab/>
        <w:t>наименование специальности</w:t>
      </w:r>
    </w:p>
    <w:p w:rsidR="00EB43A8" w:rsidRPr="008F012B" w:rsidRDefault="00EB43A8" w:rsidP="008F0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EB43A8" w:rsidRPr="008F012B" w:rsidRDefault="00EB43A8" w:rsidP="008F0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8F012B">
        <w:t>в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EB43A8" w:rsidRPr="008F012B">
        <w:trPr>
          <w:jc w:val="center"/>
        </w:trPr>
        <w:tc>
          <w:tcPr>
            <w:tcW w:w="9495" w:type="dxa"/>
          </w:tcPr>
          <w:p w:rsidR="00EB43A8" w:rsidRPr="008F012B" w:rsidRDefault="00A80F4E" w:rsidP="008F012B">
            <w:pPr>
              <w:tabs>
                <w:tab w:val="num" w:pos="0"/>
              </w:tabs>
              <w:jc w:val="center"/>
            </w:pPr>
            <w:r w:rsidRPr="00A80F4E">
              <w:t>Проектирование, разработка и оптимизация веб-приложений</w:t>
            </w:r>
          </w:p>
        </w:tc>
      </w:tr>
    </w:tbl>
    <w:p w:rsidR="00EB43A8" w:rsidRPr="008F012B" w:rsidRDefault="00EB43A8" w:rsidP="008F012B">
      <w:pPr>
        <w:jc w:val="both"/>
        <w:rPr>
          <w:i/>
          <w:iCs/>
        </w:rPr>
      </w:pPr>
    </w:p>
    <w:p w:rsidR="00EB43A8" w:rsidRPr="008F012B" w:rsidRDefault="00EB43A8" w:rsidP="008F0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8F012B">
        <w:tab/>
        <w:t xml:space="preserve">Организация контроля и оценки освоения программы ПМ осуществляется в соответствии </w:t>
      </w:r>
      <w:r w:rsidRPr="008F012B">
        <w:rPr>
          <w:lang w:val="en-US"/>
        </w:rPr>
        <w:t>c</w:t>
      </w:r>
      <w:r w:rsidRPr="008F012B">
        <w:t xml:space="preserve"> положением об экзамене (квалификационном).</w:t>
      </w:r>
    </w:p>
    <w:p w:rsidR="00EB43A8" w:rsidRPr="008F012B" w:rsidRDefault="00EB43A8" w:rsidP="008F0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EB43A8" w:rsidRPr="008F012B" w:rsidRDefault="00EB43A8" w:rsidP="008F0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</w:pPr>
      <w:r w:rsidRPr="008F012B">
        <w:rPr>
          <w:b/>
          <w:bCs/>
        </w:rPr>
        <w:t>Образовательные результаты и способы их проверки</w:t>
      </w:r>
    </w:p>
    <w:p w:rsidR="00EB43A8" w:rsidRPr="008F012B" w:rsidRDefault="00EB43A8" w:rsidP="008F0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8F012B">
        <w:rPr>
          <w:b/>
          <w:bCs/>
        </w:rPr>
        <w:tab/>
      </w:r>
      <w:r w:rsidRPr="008F012B">
        <w:t>Освоение  профессиональных компетенций (ПК), соответствующих виду профессиональной деятельности, и общих компетенций (ОК):</w:t>
      </w:r>
    </w:p>
    <w:p w:rsidR="00E8749D" w:rsidRPr="008F012B" w:rsidRDefault="00E8749D" w:rsidP="008F0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tbl>
      <w:tblPr>
        <w:tblW w:w="498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6760"/>
      </w:tblGrid>
      <w:tr w:rsidR="00EB43A8" w:rsidRPr="008F012B">
        <w:tc>
          <w:tcPr>
            <w:tcW w:w="1630" w:type="pct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3370" w:type="pct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EB43A8" w:rsidRPr="008F012B">
        <w:tc>
          <w:tcPr>
            <w:tcW w:w="1630" w:type="pct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0" w:type="pct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7273A" w:rsidRPr="008F012B" w:rsidTr="00F167FF">
        <w:tc>
          <w:tcPr>
            <w:tcW w:w="1630" w:type="pct"/>
          </w:tcPr>
          <w:p w:rsidR="0097273A" w:rsidRPr="009F4AD8" w:rsidRDefault="0097273A" w:rsidP="000D04DD">
            <w:pPr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>
              <w:rPr>
                <w:rFonts w:eastAsia="PMingLiU"/>
                <w:sz w:val="22"/>
                <w:szCs w:val="22"/>
              </w:rPr>
              <w:t>ПК 9.1. Разрабаты</w:t>
            </w:r>
            <w:r w:rsidRPr="009147FA">
              <w:rPr>
                <w:rFonts w:eastAsia="PMingLiU"/>
                <w:sz w:val="22"/>
                <w:szCs w:val="22"/>
              </w:rPr>
              <w:t>вать техническое задание на веб-приложение в соответствии с требованиями заказчика.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заказчика по результатам анкет и интервью; изучены типовые решения, обосновано, выбрано и согласовано с заказчиком оптимальное решение; разработано и оформлено техническое задание в полном соответствии с рекомендациями стандартов; разделы технического задания изложены логично и технически грамотно.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заказчика по результатам анкет и интервью; изучены типовые решения, выбрано и согласовано с заказчиком оптимальное решение; разработано и оформлено техническое зада</w:t>
            </w:r>
            <w:r>
              <w:rPr>
                <w:rFonts w:eastAsia="PMingLiU"/>
                <w:sz w:val="22"/>
                <w:szCs w:val="22"/>
              </w:rPr>
              <w:t>ние в со</w:t>
            </w:r>
            <w:r w:rsidRPr="009147FA">
              <w:rPr>
                <w:rFonts w:eastAsia="PMingLiU"/>
                <w:sz w:val="22"/>
                <w:szCs w:val="22"/>
              </w:rPr>
              <w:t>ответствии с рекомендациями стандартов; разделы технического задания изложены логично и грамотно.</w:t>
            </w:r>
          </w:p>
          <w:p w:rsidR="0097273A" w:rsidRPr="009F4AD8" w:rsidRDefault="0097273A" w:rsidP="000D04DD">
            <w:pPr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заказчика по результатам анкет и интервью; изучены типовые решения, выбрано и согласовано с заказчиком одно решение; разработано и оформлено техническое задание в соответствии с рекомендаци</w:t>
            </w:r>
            <w:r>
              <w:rPr>
                <w:rFonts w:eastAsia="PMingLiU"/>
                <w:sz w:val="22"/>
                <w:szCs w:val="22"/>
              </w:rPr>
              <w:t>ями стандар</w:t>
            </w:r>
            <w:r w:rsidRPr="009147FA">
              <w:rPr>
                <w:rFonts w:eastAsia="PMingLiU"/>
                <w:sz w:val="22"/>
                <w:szCs w:val="22"/>
              </w:rPr>
              <w:t>тов; разделы технического задания изложены грамотно.</w:t>
            </w:r>
          </w:p>
        </w:tc>
      </w:tr>
      <w:tr w:rsidR="0097273A" w:rsidRPr="008F012B" w:rsidTr="00F167FF">
        <w:tc>
          <w:tcPr>
            <w:tcW w:w="1630" w:type="pct"/>
          </w:tcPr>
          <w:p w:rsidR="0097273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</w:t>
            </w:r>
            <w:r>
              <w:rPr>
                <w:rFonts w:eastAsia="PMingLiU"/>
                <w:sz w:val="22"/>
                <w:szCs w:val="22"/>
              </w:rPr>
              <w:t>К 9.2. Разрабаты</w:t>
            </w:r>
            <w:r w:rsidRPr="009147FA">
              <w:rPr>
                <w:rFonts w:eastAsia="PMingLiU"/>
                <w:sz w:val="22"/>
                <w:szCs w:val="22"/>
              </w:rPr>
              <w:t>вать веб-приложение в соответствии с техническим заданием.</w:t>
            </w:r>
          </w:p>
        </w:tc>
        <w:tc>
          <w:tcPr>
            <w:tcW w:w="3370" w:type="pct"/>
          </w:tcPr>
          <w:p w:rsidR="0097273A" w:rsidRPr="00462CB3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>
              <w:rPr>
                <w:rFonts w:eastAsia="PMingLiU"/>
                <w:sz w:val="22"/>
                <w:szCs w:val="22"/>
              </w:rPr>
              <w:t>» - веб приложение разра</w:t>
            </w:r>
            <w:r w:rsidRPr="00462CB3">
              <w:rPr>
                <w:rFonts w:eastAsia="PMingLiU"/>
                <w:sz w:val="22"/>
                <w:szCs w:val="22"/>
              </w:rPr>
              <w:t>ботано и корректно функционирует в полном соответствии с техническим заданием в среде программирования с использованием открытых библиотек; приложение предварительно смоделировано (применены объектные модели); код оформлен в соответствии со стандартами кодирования.</w:t>
            </w:r>
          </w:p>
          <w:p w:rsidR="0097273A" w:rsidRPr="00462CB3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462CB3">
              <w:rPr>
                <w:rFonts w:eastAsia="PMingLiU"/>
                <w:sz w:val="22"/>
                <w:szCs w:val="22"/>
              </w:rPr>
              <w:t xml:space="preserve">» - веб приложение разработано и работоспособно в соответствии с техническим заданием в среде программирования с использованием открытых библиотек; приложение предварительно </w:t>
            </w:r>
            <w:r w:rsidRPr="00462CB3">
              <w:rPr>
                <w:rFonts w:eastAsia="PMingLiU"/>
                <w:sz w:val="22"/>
                <w:szCs w:val="22"/>
              </w:rPr>
              <w:lastRenderedPageBreak/>
              <w:t>смоделировано; код оформ</w:t>
            </w:r>
            <w:r>
              <w:rPr>
                <w:rFonts w:eastAsia="PMingLiU"/>
                <w:sz w:val="22"/>
                <w:szCs w:val="22"/>
              </w:rPr>
              <w:t>лен в соответствии со стандарта</w:t>
            </w:r>
            <w:r w:rsidRPr="00462CB3">
              <w:rPr>
                <w:rFonts w:eastAsia="PMingLiU"/>
                <w:sz w:val="22"/>
                <w:szCs w:val="22"/>
              </w:rPr>
              <w:t>ми кодирования.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462CB3">
              <w:rPr>
                <w:rFonts w:eastAsia="PMingLiU"/>
                <w:sz w:val="22"/>
                <w:szCs w:val="22"/>
              </w:rPr>
              <w:t>» - веб приложение разработано и работоспособно в соответствии с техническим заданием в среде программирования с использованием открытых библиотек; код оформлен с незначительными отклонениями от стандартов кодирования.</w:t>
            </w:r>
          </w:p>
        </w:tc>
      </w:tr>
      <w:tr w:rsidR="0097273A" w:rsidRPr="008F012B" w:rsidTr="00F167FF">
        <w:tc>
          <w:tcPr>
            <w:tcW w:w="1630" w:type="pct"/>
          </w:tcPr>
          <w:p w:rsidR="0097273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ПК 9.3. Разрабаты</w:t>
            </w:r>
            <w:r w:rsidRPr="009147FA">
              <w:rPr>
                <w:rFonts w:eastAsia="PMingLiU"/>
                <w:sz w:val="22"/>
                <w:szCs w:val="22"/>
              </w:rPr>
              <w:t>вать интерфейс пользователя веб-приложений в соответствии с техническим заданием.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корректно функционирует в полном соответствии с техническим заданием; приложение предварительно смоделировано (применены объектные модели); использованы анимационные эффекты; код оформлен в соответствии со стандартами кодирования.</w:t>
            </w:r>
          </w:p>
          <w:p w:rsidR="0097273A" w:rsidRDefault="0097273A" w:rsidP="000D04DD">
            <w:pPr>
              <w:rPr>
                <w:rFonts w:eastAsia="PMingLiU"/>
                <w:sz w:val="22"/>
                <w:szCs w:val="22"/>
              </w:rPr>
            </w:pPr>
          </w:p>
          <w:p w:rsidR="0097273A" w:rsidRPr="009147F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функционирует в соответствии с техническим заданием; приложение предварительно смоделировано; использованы анимационные эффекты; код оформлен в соответст</w:t>
            </w:r>
            <w:r>
              <w:rPr>
                <w:rFonts w:eastAsia="PMingLiU"/>
                <w:sz w:val="22"/>
                <w:szCs w:val="22"/>
              </w:rPr>
              <w:t>вии со стандартами кодирования.</w:t>
            </w:r>
            <w:r>
              <w:rPr>
                <w:rFonts w:eastAsia="PMingLiU"/>
                <w:sz w:val="22"/>
                <w:szCs w:val="22"/>
              </w:rPr>
              <w:br/>
            </w:r>
            <w:r>
              <w:rPr>
                <w:rFonts w:eastAsia="PMingLiU"/>
                <w:sz w:val="22"/>
                <w:szCs w:val="22"/>
              </w:rPr>
              <w:br/>
            </w: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функционирует; приложение предварительно смоделировано; использованы анимационные эффекты; код оформлен с незначительными отклонениями от стандартов кодирования.</w:t>
            </w:r>
          </w:p>
        </w:tc>
      </w:tr>
      <w:tr w:rsidR="0097273A" w:rsidRPr="008F012B">
        <w:tc>
          <w:tcPr>
            <w:tcW w:w="1630" w:type="pct"/>
          </w:tcPr>
          <w:p w:rsidR="0097273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</w:t>
            </w:r>
            <w:r>
              <w:rPr>
                <w:rFonts w:eastAsia="PMingLiU"/>
                <w:sz w:val="22"/>
                <w:szCs w:val="22"/>
              </w:rPr>
              <w:t xml:space="preserve"> 9.4. Осуществ</w:t>
            </w:r>
            <w:r w:rsidRPr="009147FA">
              <w:rPr>
                <w:rFonts w:eastAsia="PMingLiU"/>
                <w:sz w:val="22"/>
                <w:szCs w:val="22"/>
              </w:rPr>
              <w:t>лять техническое сопровождение и восстановление веб-приложений в соответствии с техническим заданием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установлено программное обеспечение для создания резервной копии веб – приложения, создана копия веб приложения, серверные данные зарезервированы, веб – приложение восстановлено из резервной копии (развернуто), веб-сервер настроен; работоспособность проверена, вы</w:t>
            </w:r>
            <w:r>
              <w:rPr>
                <w:rFonts w:eastAsia="PMingLiU"/>
                <w:sz w:val="22"/>
                <w:szCs w:val="22"/>
              </w:rPr>
              <w:t>вод о каче</w:t>
            </w:r>
            <w:r w:rsidRPr="009147FA">
              <w:rPr>
                <w:rFonts w:eastAsia="PMingLiU"/>
                <w:sz w:val="22"/>
                <w:szCs w:val="22"/>
              </w:rPr>
              <w:t>стве сделан.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 xml:space="preserve">» - установлено программное обеспечение для создания резервной копии веб – приложения, создана копия веб приложения, серверные данные зарезервированы, веб – приложение восстановлено из резервной копии (развернуто), веб-сервер </w:t>
            </w:r>
            <w:proofErr w:type="gramStart"/>
            <w:r w:rsidRPr="009147FA">
              <w:rPr>
                <w:rFonts w:eastAsia="PMingLiU"/>
                <w:sz w:val="22"/>
                <w:szCs w:val="22"/>
              </w:rPr>
              <w:t>настроен</w:t>
            </w:r>
            <w:proofErr w:type="gramEnd"/>
            <w:r w:rsidRPr="009147FA">
              <w:rPr>
                <w:rFonts w:eastAsia="PMingLiU"/>
                <w:sz w:val="22"/>
                <w:szCs w:val="22"/>
              </w:rPr>
              <w:t xml:space="preserve"> без существенных замечаний; работоспособность проверена.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 xml:space="preserve">» - создана копия веб приложения, серверные данные зарезервированы, веб – приложение восстановлено из резервной копии (развернуто), веб-сервер </w:t>
            </w:r>
            <w:proofErr w:type="gramStart"/>
            <w:r w:rsidRPr="009147FA">
              <w:rPr>
                <w:rFonts w:eastAsia="PMingLiU"/>
                <w:sz w:val="22"/>
                <w:szCs w:val="22"/>
              </w:rPr>
              <w:t>настроен</w:t>
            </w:r>
            <w:proofErr w:type="gramEnd"/>
            <w:r w:rsidRPr="009147FA">
              <w:rPr>
                <w:rFonts w:eastAsia="PMingLiU"/>
                <w:sz w:val="22"/>
                <w:szCs w:val="22"/>
              </w:rPr>
              <w:t xml:space="preserve"> без существенных замечаний.</w:t>
            </w:r>
          </w:p>
        </w:tc>
      </w:tr>
      <w:tr w:rsidR="0097273A" w:rsidRPr="008F012B">
        <w:tc>
          <w:tcPr>
            <w:tcW w:w="1630" w:type="pct"/>
          </w:tcPr>
          <w:p w:rsidR="0097273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 9.5. Производить тестирование разработанного веб приложения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тестирование веб – приложения в соответствии с тест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9147FA">
              <w:rPr>
                <w:rFonts w:eastAsia="PMingLiU"/>
                <w:sz w:val="22"/>
                <w:szCs w:val="22"/>
              </w:rPr>
              <w:t xml:space="preserve">– планом; результаты тестирования сохранены в системе контроля версий; по результатам тестирования сделаны выводы и внесены предложения по </w:t>
            </w:r>
            <w:proofErr w:type="spellStart"/>
            <w:r w:rsidRPr="009147FA">
              <w:rPr>
                <w:rFonts w:eastAsia="PMingLiU"/>
                <w:sz w:val="22"/>
                <w:szCs w:val="22"/>
              </w:rPr>
              <w:t>рефакторингу</w:t>
            </w:r>
            <w:proofErr w:type="spellEnd"/>
            <w:r w:rsidRPr="009147FA">
              <w:rPr>
                <w:rFonts w:eastAsia="PMingLiU"/>
                <w:sz w:val="22"/>
                <w:szCs w:val="22"/>
              </w:rPr>
              <w:t xml:space="preserve"> кода; выполнена отладка приложения; результаты отладки сохранены в системе контроля версий; сделаны выводы по результатам отладки.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тестирование веб – приложения в соответствии с тест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9147FA">
              <w:rPr>
                <w:rFonts w:eastAsia="PMingLiU"/>
                <w:sz w:val="22"/>
                <w:szCs w:val="22"/>
              </w:rPr>
              <w:t xml:space="preserve">– планом; результаты тестирования сохранены в системе контроля версий; по результатам тестирования сделаны выводы; выполнена отладка приложения; результаты отладки сохранены в системе контроля версий; сделаны выводы по </w:t>
            </w:r>
            <w:r w:rsidRPr="009147FA">
              <w:rPr>
                <w:rFonts w:eastAsia="PMingLiU"/>
                <w:sz w:val="22"/>
                <w:szCs w:val="22"/>
              </w:rPr>
              <w:lastRenderedPageBreak/>
              <w:t>результатам отладки.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тестирование веб – приложения в соответствии с тес</w:t>
            </w:r>
            <w:proofErr w:type="gramStart"/>
            <w:r w:rsidRPr="009147FA">
              <w:rPr>
                <w:rFonts w:eastAsia="PMingLiU"/>
                <w:sz w:val="22"/>
                <w:szCs w:val="22"/>
              </w:rPr>
              <w:t>т–</w:t>
            </w:r>
            <w:proofErr w:type="gramEnd"/>
            <w:r w:rsidRPr="009147FA">
              <w:rPr>
                <w:rFonts w:eastAsia="PMingLiU"/>
                <w:sz w:val="22"/>
                <w:szCs w:val="22"/>
              </w:rPr>
              <w:t xml:space="preserve"> планом; результаты тестирования сохранены в системе контроля версий; выполнена отладка приложения; результаты отладки сохранены в системе контроля версий.</w:t>
            </w:r>
          </w:p>
        </w:tc>
      </w:tr>
      <w:tr w:rsidR="0097273A" w:rsidRPr="008F012B">
        <w:tc>
          <w:tcPr>
            <w:tcW w:w="1630" w:type="pct"/>
          </w:tcPr>
          <w:p w:rsidR="0097273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ПК 9.6. Размещать веб приложения в сети в соот</w:t>
            </w:r>
            <w:r>
              <w:rPr>
                <w:rFonts w:eastAsia="PMingLiU"/>
                <w:sz w:val="22"/>
                <w:szCs w:val="22"/>
              </w:rPr>
              <w:t>ветствии с техническим за</w:t>
            </w:r>
            <w:r w:rsidRPr="009147FA">
              <w:rPr>
                <w:rFonts w:eastAsia="PMingLiU"/>
                <w:sz w:val="22"/>
                <w:szCs w:val="22"/>
              </w:rPr>
              <w:t>данием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>
              <w:rPr>
                <w:rFonts w:eastAsia="PMingLiU"/>
                <w:sz w:val="22"/>
                <w:szCs w:val="22"/>
              </w:rPr>
              <w:t>» - выполнен анализ харак</w:t>
            </w:r>
            <w:r w:rsidRPr="009147FA">
              <w:rPr>
                <w:rFonts w:eastAsia="PMingLiU"/>
                <w:sz w:val="22"/>
                <w:szCs w:val="22"/>
              </w:rPr>
              <w:t>теристик доступных хостингов; проанализированы параметры размещаемого веб – приложения выбран и обоснован оптимальный хостинг для размещения предложенного веб – приложения; предложенное веб – приложение опубликовано на выбранном хостинге, проверено качество функционирования, сделан вывод по результатам проверки.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выполнен анализ характеристик хостингов; проанализированы параметры размещаемого веб – приложения;  выбран и обоснован оптимальный хостинг для размещения предложенного веб – приложения; предложенное веб – приложение опубликовано, проверено качество функционирования, сделан вывод по результатам проверки.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перечислены возможные хостинги; указаны параметры размещаемого веб – приложения; выбран и хостинг для размещения предложенного веб – приложения; предложенное веб – приложение опубликовано, проверено качество функционирования.</w:t>
            </w:r>
          </w:p>
        </w:tc>
      </w:tr>
      <w:tr w:rsidR="0097273A" w:rsidRPr="008F012B">
        <w:tc>
          <w:tcPr>
            <w:tcW w:w="1630" w:type="pct"/>
          </w:tcPr>
          <w:p w:rsidR="0097273A" w:rsidRPr="009A5C6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ПК 9.7. Осуществ</w:t>
            </w:r>
            <w:r w:rsidRPr="009147FA">
              <w:rPr>
                <w:rFonts w:eastAsia="PMingLiU"/>
                <w:sz w:val="22"/>
                <w:szCs w:val="22"/>
              </w:rPr>
              <w:t>лять сбор статистической информа</w:t>
            </w:r>
            <w:r>
              <w:rPr>
                <w:rFonts w:eastAsia="PMingLiU"/>
                <w:sz w:val="22"/>
                <w:szCs w:val="22"/>
              </w:rPr>
              <w:t>ции о работе веб-</w:t>
            </w:r>
            <w:r w:rsidRPr="009147FA">
              <w:rPr>
                <w:rFonts w:eastAsia="PMingLiU"/>
                <w:sz w:val="22"/>
                <w:szCs w:val="22"/>
              </w:rPr>
              <w:t>приложений для анализа эффективности его работы.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показатели работы веб-приложения и обоснованы способы их анализа; подключена и настроена система мониторинга работы веб-приложения и получены конкретные характеристики; полученные характеристики проанализированы, сделаны выводы о работе веб-приложения и внесены в отчет.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показатели работы веб-приложения; подключена и настроена система мониторинга работы веб-приложения и получены конкретные характеристики; п</w:t>
            </w:r>
            <w:r>
              <w:rPr>
                <w:rFonts w:eastAsia="PMingLiU"/>
                <w:sz w:val="22"/>
                <w:szCs w:val="22"/>
              </w:rPr>
              <w:t>олученные характеристики проана</w:t>
            </w:r>
            <w:r w:rsidRPr="009147FA">
              <w:rPr>
                <w:rFonts w:eastAsia="PMingLiU"/>
                <w:sz w:val="22"/>
                <w:szCs w:val="22"/>
              </w:rPr>
              <w:t>лизированы, сделаны выводы о работе веб-приложения и внесены в отчет.</w:t>
            </w:r>
          </w:p>
          <w:p w:rsidR="0097273A" w:rsidRPr="009A5C6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показатели работы веб-приложения; подключена и настроена система мониторинга работы веб-приложения и получены конкретные характеристики; сделаны выводы о работе веб-приложения и внесены в отчет.</w:t>
            </w:r>
          </w:p>
        </w:tc>
      </w:tr>
      <w:tr w:rsidR="0097273A" w:rsidRPr="008F012B">
        <w:tc>
          <w:tcPr>
            <w:tcW w:w="1630" w:type="pct"/>
          </w:tcPr>
          <w:p w:rsidR="0097273A" w:rsidRPr="00E478D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ПК 9.9. Модернизировать веб-приложение с уче</w:t>
            </w:r>
            <w:r w:rsidRPr="009147FA">
              <w:rPr>
                <w:rFonts w:eastAsia="PMingLiU"/>
                <w:sz w:val="22"/>
                <w:szCs w:val="22"/>
              </w:rPr>
              <w:t>том правил и норм подготовки инфор</w:t>
            </w:r>
            <w:r>
              <w:rPr>
                <w:rFonts w:eastAsia="PMingLiU"/>
                <w:sz w:val="22"/>
                <w:szCs w:val="22"/>
              </w:rPr>
              <w:t>мации для поиско</w:t>
            </w:r>
            <w:r w:rsidRPr="009147FA">
              <w:rPr>
                <w:rFonts w:eastAsia="PMingLiU"/>
                <w:sz w:val="22"/>
                <w:szCs w:val="22"/>
              </w:rPr>
              <w:t>вых систем.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 и модифицирован код веб-приложения с помощью системы администрирования; получен работоспособный вариант; проверена работоспособность кода и сделан вывод о результатах оптимизации.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 и модифицирован код веб-приложения с помощью системы администрирования; получен практически работоспособный вариант; проверена работоспособность кода и сделан вывод о результатах оптимизации.</w:t>
            </w:r>
          </w:p>
          <w:p w:rsidR="0097273A" w:rsidRPr="00E478D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модифицирован код веб-приложения с помощью системы администрирования; получен работоспособный вариант с некоторыми недостатками; проверена работоспособность кода и сделан вывод о результатах оптимизации.</w:t>
            </w:r>
          </w:p>
        </w:tc>
      </w:tr>
      <w:tr w:rsidR="0097273A" w:rsidRPr="008F012B">
        <w:tc>
          <w:tcPr>
            <w:tcW w:w="163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ПК 9.10. Реализовывать мероприятия по про</w:t>
            </w:r>
            <w:r w:rsidRPr="009147FA">
              <w:rPr>
                <w:rFonts w:eastAsia="PMingLiU"/>
                <w:sz w:val="22"/>
                <w:szCs w:val="22"/>
              </w:rPr>
              <w:t>движению веб-приложений в сети Интернет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выбрана с обоснованием выбора система мониторинга работы сайта; система подключена и настроена; настройки обоснованы; выполнен сбор статистики и пояснены его результаты; составлены оригинальные и грамотные тексты для ссылок для размещения на сайтах партнеров и в справочниках.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выбрана система мониторинга работы сайта; система подключена и настроена; настройки обоснованы; выполнен сбор статистики и пояснены его результаты; применен инструментарий для подбора ключевых словосочетаний; составлены грамотные тексты для ссылок для размещения на сайтах партнеров и в справочниках.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система мониторинга работы сайта подключена и настроена; выполнен сбор статистики; составлены грамотные тексты для ссылок для размещения на сайтах партнеров и в справочниках.</w:t>
            </w:r>
          </w:p>
        </w:tc>
      </w:tr>
      <w:tr w:rsidR="0097273A" w:rsidRPr="008F012B">
        <w:tc>
          <w:tcPr>
            <w:tcW w:w="163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 9.8. Осуществлять аудит безопасности веб-приложения в соответствии с регламентами по безопасности</w:t>
            </w:r>
          </w:p>
        </w:tc>
        <w:tc>
          <w:tcPr>
            <w:tcW w:w="3370" w:type="pct"/>
          </w:tcPr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 xml:space="preserve">Оценка </w:t>
            </w:r>
            <w:r>
              <w:rPr>
                <w:rFonts w:eastAsia="PMingLiU"/>
                <w:sz w:val="22"/>
                <w:szCs w:val="22"/>
              </w:rPr>
              <w:t>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>
              <w:rPr>
                <w:rFonts w:eastAsia="PMingLiU"/>
                <w:sz w:val="22"/>
                <w:szCs w:val="22"/>
              </w:rPr>
              <w:t>» - проанализированы ис</w:t>
            </w:r>
            <w:r w:rsidRPr="009147FA">
              <w:rPr>
                <w:rFonts w:eastAsia="PMingLiU"/>
                <w:sz w:val="22"/>
                <w:szCs w:val="22"/>
              </w:rPr>
              <w:t>точники угроз безопасности; проанализированы методы защиты доступа к данным и защиты кода; предложены и реализованы меры защиты; код сайта и папки проанализированы на предмет наличия вредоносных программ; сделаны выводы о безопасности.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проанализированы источники угроз безопасности; предложены и реализованы меры защиты; код сайта и папки проанализированы на предмет наличия вредоносных программ; сделаны выводы о безопасности.</w:t>
            </w:r>
          </w:p>
          <w:p w:rsidR="0097273A" w:rsidRPr="009147FA" w:rsidRDefault="0097273A" w:rsidP="000D04DD">
            <w:pPr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проанализированы источники угроз безопасности; предложены и реализованы меры защиты; код сайта и папки проанализированы на предмет наличия вредоносных программ.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370" w:type="pct"/>
          </w:tcPr>
          <w:p w:rsidR="0097273A" w:rsidRPr="00C06FAA" w:rsidRDefault="0097273A" w:rsidP="001D5B5D">
            <w:pPr>
              <w:numPr>
                <w:ilvl w:val="0"/>
                <w:numId w:val="87"/>
              </w:numPr>
              <w:tabs>
                <w:tab w:val="left" w:pos="252"/>
              </w:tabs>
              <w:spacing w:after="200" w:line="276" w:lineRule="auto"/>
              <w:ind w:left="720" w:hanging="360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02.Осуществлять поиск, анализ и интерпретацию информации, необходимой для выполнения задач </w:t>
            </w:r>
            <w:r w:rsidRPr="00C06FAA">
              <w:rPr>
                <w:rFonts w:eastAsia="PMingLiU"/>
                <w:sz w:val="22"/>
                <w:szCs w:val="22"/>
              </w:rPr>
              <w:lastRenderedPageBreak/>
              <w:t>профессиональной деятельности.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C06FAA">
              <w:rPr>
                <w:rFonts w:eastAsia="PMingLiU"/>
                <w:sz w:val="22"/>
                <w:szCs w:val="22"/>
              </w:rPr>
              <w:t>медиаресурсы</w:t>
            </w:r>
            <w:proofErr w:type="spellEnd"/>
            <w:r w:rsidRPr="00C06FAA">
              <w:rPr>
                <w:rFonts w:eastAsia="PMingLiU"/>
                <w:sz w:val="22"/>
                <w:szCs w:val="22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ответственности за принятые решения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обоснованность самоанализа и коррекция результатов собственной работы; 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обоснованность анализа работы членов команды (подчиненных)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05.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bCs/>
                <w:sz w:val="22"/>
                <w:szCs w:val="22"/>
              </w:rPr>
            </w:pPr>
            <w:r w:rsidRPr="00C06FAA">
              <w:rPr>
                <w:rFonts w:eastAsia="PMingLiU"/>
                <w:bCs/>
                <w:sz w:val="22"/>
                <w:szCs w:val="22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  <w:lang w:eastAsia="nl-NL"/>
              </w:rPr>
            </w:pPr>
            <w:r w:rsidRPr="00C06FAA">
              <w:rPr>
                <w:rFonts w:eastAsia="PMingLiU"/>
                <w:bCs/>
                <w:sz w:val="22"/>
                <w:szCs w:val="22"/>
                <w:lang w:eastAsia="nl-NL"/>
              </w:rPr>
              <w:t>- эффективность  использования 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</w:tr>
      <w:tr w:rsidR="0097273A" w:rsidRPr="008F012B">
        <w:tc>
          <w:tcPr>
            <w:tcW w:w="163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370" w:type="pct"/>
          </w:tcPr>
          <w:p w:rsidR="0097273A" w:rsidRPr="00C06FAA" w:rsidRDefault="0097273A" w:rsidP="000D04DD">
            <w:pPr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</w:tr>
    </w:tbl>
    <w:p w:rsidR="00EB43A8" w:rsidRPr="008F012B" w:rsidRDefault="00EB43A8" w:rsidP="008F012B">
      <w:pPr>
        <w:jc w:val="both"/>
        <w:rPr>
          <w:i/>
          <w:iCs/>
        </w:rPr>
      </w:pPr>
    </w:p>
    <w:p w:rsidR="00EB43A8" w:rsidRPr="008F012B" w:rsidRDefault="001F0015" w:rsidP="008F012B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Toc307286510"/>
      <w:bookmarkStart w:id="5" w:name="_Toc307288326"/>
      <w:r>
        <w:rPr>
          <w:rFonts w:ascii="Times New Roman" w:hAnsi="Times New Roman"/>
          <w:sz w:val="24"/>
          <w:szCs w:val="24"/>
        </w:rPr>
        <w:br w:type="page"/>
      </w:r>
      <w:r w:rsidR="00695699" w:rsidRPr="008F012B">
        <w:rPr>
          <w:rFonts w:ascii="Times New Roman" w:hAnsi="Times New Roman"/>
          <w:sz w:val="24"/>
          <w:szCs w:val="24"/>
        </w:rPr>
        <w:lastRenderedPageBreak/>
        <w:t>Формы промежуточной аттестации по ППССЗ при освоении</w:t>
      </w:r>
      <w:r w:rsidR="00EB43A8" w:rsidRPr="008F012B">
        <w:rPr>
          <w:rFonts w:ascii="Times New Roman" w:hAnsi="Times New Roman"/>
          <w:sz w:val="24"/>
          <w:szCs w:val="24"/>
        </w:rPr>
        <w:t xml:space="preserve"> </w:t>
      </w:r>
      <w:r w:rsidR="00EB43A8" w:rsidRPr="008F012B">
        <w:rPr>
          <w:rFonts w:ascii="Times New Roman" w:hAnsi="Times New Roman"/>
          <w:sz w:val="24"/>
          <w:szCs w:val="24"/>
        </w:rPr>
        <w:br/>
        <w:t>профессионального модуля</w:t>
      </w:r>
      <w:bookmarkEnd w:id="4"/>
      <w:bookmarkEnd w:id="5"/>
    </w:p>
    <w:p w:rsidR="00506EAA" w:rsidRPr="008F012B" w:rsidRDefault="00506EAA" w:rsidP="008F012B"/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4462"/>
      </w:tblGrid>
      <w:tr w:rsidR="00EB43A8" w:rsidRPr="008F012B" w:rsidTr="0097273A">
        <w:trPr>
          <w:trHeight w:val="838"/>
        </w:trPr>
        <w:tc>
          <w:tcPr>
            <w:tcW w:w="4716" w:type="dxa"/>
            <w:vAlign w:val="center"/>
          </w:tcPr>
          <w:p w:rsidR="00EB43A8" w:rsidRPr="008F012B" w:rsidRDefault="00EB43A8" w:rsidP="009727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4462" w:type="dxa"/>
            <w:vAlign w:val="center"/>
          </w:tcPr>
          <w:p w:rsidR="00EB43A8" w:rsidRPr="008F012B" w:rsidRDefault="00EB43A8" w:rsidP="009727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EB43A8" w:rsidRPr="008F012B" w:rsidTr="00506EAA">
        <w:tc>
          <w:tcPr>
            <w:tcW w:w="4716" w:type="dxa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2" w:type="dxa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43A8" w:rsidRPr="008F012B" w:rsidTr="0097273A">
        <w:tc>
          <w:tcPr>
            <w:tcW w:w="4716" w:type="dxa"/>
          </w:tcPr>
          <w:p w:rsidR="00EB43A8" w:rsidRPr="008F012B" w:rsidRDefault="00785CA4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CA4">
              <w:rPr>
                <w:rFonts w:ascii="Times New Roman" w:hAnsi="Times New Roman" w:cs="Times New Roman"/>
                <w:sz w:val="24"/>
                <w:szCs w:val="24"/>
              </w:rPr>
              <w:t xml:space="preserve">МДК 1. </w:t>
            </w:r>
            <w:r w:rsidR="00A80F4E" w:rsidRPr="00A80F4E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веб-приложений</w:t>
            </w:r>
          </w:p>
        </w:tc>
        <w:tc>
          <w:tcPr>
            <w:tcW w:w="4462" w:type="dxa"/>
            <w:vAlign w:val="center"/>
          </w:tcPr>
          <w:p w:rsidR="00EB43A8" w:rsidRPr="008F012B" w:rsidRDefault="00B4422C" w:rsidP="009727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B43A8" w:rsidRPr="008F012B" w:rsidTr="0097273A">
        <w:tc>
          <w:tcPr>
            <w:tcW w:w="4716" w:type="dxa"/>
          </w:tcPr>
          <w:p w:rsidR="00EB43A8" w:rsidRPr="008F012B" w:rsidRDefault="00EB43A8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sz w:val="24"/>
                <w:szCs w:val="24"/>
              </w:rPr>
              <w:t xml:space="preserve">МДК 2. </w:t>
            </w:r>
            <w:r w:rsidR="00A80F4E" w:rsidRPr="00A80F4E">
              <w:rPr>
                <w:rFonts w:ascii="Times New Roman" w:hAnsi="Times New Roman" w:cs="Times New Roman"/>
                <w:sz w:val="24"/>
                <w:szCs w:val="24"/>
              </w:rPr>
              <w:t>Оптимизация веб-приложений</w:t>
            </w:r>
          </w:p>
        </w:tc>
        <w:tc>
          <w:tcPr>
            <w:tcW w:w="4462" w:type="dxa"/>
            <w:vAlign w:val="center"/>
          </w:tcPr>
          <w:p w:rsidR="00EB43A8" w:rsidRPr="008F012B" w:rsidRDefault="00B4422C" w:rsidP="009727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80F4E" w:rsidRPr="008F012B" w:rsidTr="0097273A">
        <w:tc>
          <w:tcPr>
            <w:tcW w:w="4716" w:type="dxa"/>
          </w:tcPr>
          <w:p w:rsidR="00A80F4E" w:rsidRPr="008F012B" w:rsidRDefault="00A80F4E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3. </w:t>
            </w:r>
            <w:r w:rsidRPr="00A80F4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веб-приложений</w:t>
            </w:r>
          </w:p>
        </w:tc>
        <w:tc>
          <w:tcPr>
            <w:tcW w:w="4462" w:type="dxa"/>
            <w:vAlign w:val="center"/>
          </w:tcPr>
          <w:p w:rsidR="00A80F4E" w:rsidRPr="008F012B" w:rsidRDefault="00A80F4E" w:rsidP="009727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A80F4E" w:rsidRPr="008F012B" w:rsidTr="0097273A">
        <w:tc>
          <w:tcPr>
            <w:tcW w:w="4716" w:type="dxa"/>
          </w:tcPr>
          <w:p w:rsidR="00A80F4E" w:rsidRPr="008F012B" w:rsidRDefault="00A80F4E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4462" w:type="dxa"/>
            <w:vAlign w:val="center"/>
          </w:tcPr>
          <w:p w:rsidR="00A80F4E" w:rsidRPr="008F012B" w:rsidRDefault="00A80F4E" w:rsidP="0097273A">
            <w:pPr>
              <w:jc w:val="center"/>
            </w:pPr>
            <w:r>
              <w:t>Отчет</w:t>
            </w:r>
          </w:p>
        </w:tc>
      </w:tr>
      <w:tr w:rsidR="00A80F4E" w:rsidRPr="008F012B" w:rsidTr="0097273A">
        <w:tc>
          <w:tcPr>
            <w:tcW w:w="4716" w:type="dxa"/>
          </w:tcPr>
          <w:p w:rsidR="00A80F4E" w:rsidRPr="008F012B" w:rsidRDefault="00A80F4E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462" w:type="dxa"/>
            <w:vAlign w:val="center"/>
          </w:tcPr>
          <w:p w:rsidR="00A80F4E" w:rsidRPr="008F012B" w:rsidRDefault="00A80F4E" w:rsidP="0097273A">
            <w:pPr>
              <w:jc w:val="center"/>
            </w:pPr>
            <w:r>
              <w:t>Отчет</w:t>
            </w:r>
          </w:p>
        </w:tc>
      </w:tr>
      <w:tr w:rsidR="00A80F4E" w:rsidRPr="008F012B" w:rsidTr="00506EAA">
        <w:tc>
          <w:tcPr>
            <w:tcW w:w="4716" w:type="dxa"/>
          </w:tcPr>
          <w:p w:rsidR="00A80F4E" w:rsidRPr="008F012B" w:rsidRDefault="00A80F4E" w:rsidP="008F012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</w:t>
            </w:r>
          </w:p>
        </w:tc>
        <w:tc>
          <w:tcPr>
            <w:tcW w:w="4462" w:type="dxa"/>
          </w:tcPr>
          <w:p w:rsidR="00A80F4E" w:rsidRPr="008F012B" w:rsidRDefault="00A80F4E" w:rsidP="008F012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EB43A8" w:rsidRPr="008F012B" w:rsidRDefault="00EB43A8" w:rsidP="008F012B">
      <w:pPr>
        <w:jc w:val="right"/>
        <w:rPr>
          <w:b/>
          <w:bCs/>
        </w:rPr>
      </w:pPr>
      <w:bookmarkStart w:id="6" w:name="_Toc307286512"/>
      <w:bookmarkStart w:id="7" w:name="_Toc307288328"/>
      <w:r w:rsidRPr="008F012B">
        <w:rPr>
          <w:b/>
          <w:bCs/>
        </w:rPr>
        <w:br w:type="page"/>
      </w:r>
      <w:r w:rsidRPr="008F012B">
        <w:rPr>
          <w:b/>
          <w:bCs/>
        </w:rPr>
        <w:lastRenderedPageBreak/>
        <w:t>Приложение 1</w:t>
      </w:r>
    </w:p>
    <w:p w:rsidR="00EB43A8" w:rsidRPr="008F012B" w:rsidRDefault="00EB43A8" w:rsidP="008F012B">
      <w:pPr>
        <w:rPr>
          <w:b/>
          <w:bCs/>
        </w:rPr>
      </w:pPr>
    </w:p>
    <w:p w:rsidR="00EB43A8" w:rsidRDefault="00EB43A8" w:rsidP="008F012B">
      <w:pPr>
        <w:jc w:val="center"/>
        <w:rPr>
          <w:b/>
          <w:bCs/>
        </w:rPr>
      </w:pPr>
      <w:r w:rsidRPr="008F012B">
        <w:rPr>
          <w:b/>
          <w:bCs/>
        </w:rPr>
        <w:t>Задания для оценки освоения умений и усвоения знаний</w:t>
      </w:r>
    </w:p>
    <w:p w:rsidR="008F77AE" w:rsidRDefault="008F77AE" w:rsidP="008F012B">
      <w:pPr>
        <w:jc w:val="center"/>
        <w:rPr>
          <w:b/>
          <w:bCs/>
        </w:rPr>
      </w:pP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1. Язык программирования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нашел наиболее широкое применение </w:t>
      </w:r>
      <w:proofErr w:type="gramStart"/>
      <w:r w:rsidRPr="00380C90">
        <w:rPr>
          <w:sz w:val="22"/>
          <w:szCs w:val="22"/>
        </w:rPr>
        <w:t>в</w:t>
      </w:r>
      <w:proofErr w:type="gramEnd"/>
      <w:r w:rsidRPr="00380C90">
        <w:rPr>
          <w:sz w:val="22"/>
          <w:szCs w:val="22"/>
        </w:rPr>
        <w:t>:</w:t>
      </w:r>
    </w:p>
    <w:p w:rsidR="008C4177" w:rsidRPr="00380C90" w:rsidRDefault="008C4177" w:rsidP="001D5B5D">
      <w:pPr>
        <w:pStyle w:val="a8"/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Автоматизированном </w:t>
      </w:r>
      <w:proofErr w:type="gramStart"/>
      <w:r w:rsidRPr="00380C90">
        <w:rPr>
          <w:rFonts w:ascii="Times New Roman" w:hAnsi="Times New Roman"/>
        </w:rPr>
        <w:t>проектировании</w:t>
      </w:r>
      <w:proofErr w:type="gramEnd"/>
    </w:p>
    <w:p w:rsidR="008C4177" w:rsidRPr="00380C90" w:rsidRDefault="008C4177" w:rsidP="001D5B5D">
      <w:pPr>
        <w:pStyle w:val="a8"/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Разработке </w:t>
      </w:r>
      <w:proofErr w:type="spellStart"/>
      <w:r w:rsidRPr="00380C90">
        <w:rPr>
          <w:rFonts w:ascii="Times New Roman" w:hAnsi="Times New Roman"/>
        </w:rPr>
        <w:t>web</w:t>
      </w:r>
      <w:proofErr w:type="spellEnd"/>
      <w:r w:rsidRPr="00380C90">
        <w:rPr>
          <w:rFonts w:ascii="Times New Roman" w:hAnsi="Times New Roman"/>
        </w:rPr>
        <w:t>-приложений</w:t>
      </w:r>
    </w:p>
    <w:p w:rsidR="008C4177" w:rsidRPr="00380C90" w:rsidRDefault="008C4177" w:rsidP="001D5B5D">
      <w:pPr>
        <w:pStyle w:val="a8"/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</w:rPr>
      </w:pPr>
      <w:proofErr w:type="gramStart"/>
      <w:r w:rsidRPr="00380C90">
        <w:rPr>
          <w:rFonts w:ascii="Times New Roman" w:hAnsi="Times New Roman"/>
        </w:rPr>
        <w:t>Создании</w:t>
      </w:r>
      <w:proofErr w:type="gramEnd"/>
      <w:r w:rsidRPr="00380C90">
        <w:rPr>
          <w:rFonts w:ascii="Times New Roman" w:hAnsi="Times New Roman"/>
        </w:rPr>
        <w:t xml:space="preserve"> и управлении базами данных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2. Какими разделителями окружены скрипты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скрипта?</w:t>
      </w:r>
    </w:p>
    <w:p w:rsidR="008C4177" w:rsidRPr="00380C90" w:rsidRDefault="008C4177" w:rsidP="001D5B5D">
      <w:pPr>
        <w:pStyle w:val="a8"/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&lt;?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…</w:t>
      </w:r>
      <w:proofErr w:type="gramStart"/>
      <w:r w:rsidRPr="00380C90">
        <w:rPr>
          <w:rFonts w:ascii="Times New Roman" w:hAnsi="Times New Roman"/>
        </w:rPr>
        <w:t xml:space="preserve"> ?</w:t>
      </w:r>
      <w:proofErr w:type="gramEnd"/>
      <w:r w:rsidRPr="00380C90">
        <w:rPr>
          <w:rFonts w:ascii="Times New Roman" w:hAnsi="Times New Roman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>&gt; … &lt;/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&lt;/&gt;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&lt;/&gt;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3. Используя синтаксис языка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, напишите “</w:t>
      </w:r>
      <w:proofErr w:type="spellStart"/>
      <w:r w:rsidRPr="00380C90">
        <w:rPr>
          <w:sz w:val="22"/>
          <w:szCs w:val="22"/>
        </w:rPr>
        <w:t>Hello</w:t>
      </w:r>
      <w:proofErr w:type="spellEnd"/>
      <w:r w:rsidRPr="00380C90">
        <w:rPr>
          <w:sz w:val="22"/>
          <w:szCs w:val="22"/>
        </w:rPr>
        <w:t xml:space="preserve">, </w:t>
      </w:r>
      <w:proofErr w:type="spellStart"/>
      <w:r w:rsidRPr="00380C90">
        <w:rPr>
          <w:sz w:val="22"/>
          <w:szCs w:val="22"/>
        </w:rPr>
        <w:t>World</w:t>
      </w:r>
      <w:proofErr w:type="spellEnd"/>
      <w:r w:rsidRPr="00380C90">
        <w:rPr>
          <w:sz w:val="22"/>
          <w:szCs w:val="22"/>
        </w:rPr>
        <w:t>!”:</w:t>
      </w:r>
    </w:p>
    <w:p w:rsidR="008C4177" w:rsidRPr="00380C90" w:rsidRDefault="008C4177" w:rsidP="001D5B5D">
      <w:pPr>
        <w:pStyle w:val="a8"/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lang w:val="en-US"/>
        </w:rPr>
      </w:pPr>
      <w:proofErr w:type="spellStart"/>
      <w:proofErr w:type="gramStart"/>
      <w:r w:rsidRPr="00380C90">
        <w:rPr>
          <w:rFonts w:ascii="Times New Roman" w:hAnsi="Times New Roman"/>
          <w:lang w:val="en-US"/>
        </w:rPr>
        <w:t>printf</w:t>
      </w:r>
      <w:proofErr w:type="spellEnd"/>
      <w:proofErr w:type="gramEnd"/>
      <w:r w:rsidRPr="00380C90">
        <w:rPr>
          <w:rFonts w:ascii="Times New Roman" w:hAnsi="Times New Roman"/>
          <w:lang w:val="en-US"/>
        </w:rPr>
        <w:t xml:space="preserve"> “Hello, World!”</w:t>
      </w:r>
    </w:p>
    <w:p w:rsidR="008C4177" w:rsidRPr="00380C90" w:rsidRDefault="008C4177" w:rsidP="001D5B5D">
      <w:pPr>
        <w:pStyle w:val="a8"/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  <w:lang w:val="en-US"/>
        </w:rPr>
        <w:t xml:space="preserve">&lt;p&gt; Hello, World! </w:t>
      </w:r>
      <w:r w:rsidRPr="00380C90">
        <w:rPr>
          <w:rFonts w:ascii="Times New Roman" w:hAnsi="Times New Roman"/>
        </w:rPr>
        <w:t>&lt;/p&gt;</w:t>
      </w:r>
    </w:p>
    <w:p w:rsidR="008C4177" w:rsidRPr="00380C90" w:rsidRDefault="008C4177" w:rsidP="001D5B5D">
      <w:pPr>
        <w:pStyle w:val="a8"/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“</w:t>
      </w:r>
      <w:proofErr w:type="spellStart"/>
      <w:r w:rsidRPr="00380C90">
        <w:rPr>
          <w:rFonts w:ascii="Times New Roman" w:hAnsi="Times New Roman"/>
        </w:rPr>
        <w:t>Hello</w:t>
      </w:r>
      <w:proofErr w:type="spellEnd"/>
      <w:r w:rsidRPr="00380C90">
        <w:rPr>
          <w:rFonts w:ascii="Times New Roman" w:hAnsi="Times New Roman"/>
        </w:rPr>
        <w:t xml:space="preserve">, </w:t>
      </w:r>
      <w:proofErr w:type="spellStart"/>
      <w:r w:rsidRPr="00380C90">
        <w:rPr>
          <w:rFonts w:ascii="Times New Roman" w:hAnsi="Times New Roman"/>
        </w:rPr>
        <w:t>World</w:t>
      </w:r>
      <w:proofErr w:type="spellEnd"/>
      <w:r w:rsidRPr="00380C90">
        <w:rPr>
          <w:rFonts w:ascii="Times New Roman" w:hAnsi="Times New Roman"/>
        </w:rPr>
        <w:t>!”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4. С какого символа начинаются все переменные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&lt;&gt;</w:t>
      </w:r>
    </w:p>
    <w:p w:rsidR="008C4177" w:rsidRPr="00380C90" w:rsidRDefault="008C4177" w:rsidP="001D5B5D">
      <w:pPr>
        <w:pStyle w:val="a8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</w:t>
      </w:r>
    </w:p>
    <w:p w:rsidR="008C4177" w:rsidRPr="00380C90" w:rsidRDefault="008C4177" w:rsidP="001D5B5D">
      <w:pPr>
        <w:pStyle w:val="a8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!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5. К какому языку программирования синтаксически наиболее </w:t>
      </w:r>
      <w:proofErr w:type="gramStart"/>
      <w:r w:rsidRPr="00380C90">
        <w:rPr>
          <w:sz w:val="22"/>
          <w:szCs w:val="22"/>
        </w:rPr>
        <w:t>близок</w:t>
      </w:r>
      <w:proofErr w:type="gramEnd"/>
      <w:r w:rsidRPr="00380C90">
        <w:rPr>
          <w:sz w:val="22"/>
          <w:szCs w:val="22"/>
        </w:rPr>
        <w:t xml:space="preserve">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 xml:space="preserve">C </w:t>
      </w:r>
      <w:r w:rsidRPr="00380C90">
        <w:rPr>
          <w:rFonts w:ascii="Times New Roman" w:hAnsi="Times New Roman"/>
        </w:rPr>
        <w:t>и</w:t>
      </w:r>
      <w:r w:rsidRPr="00380C90">
        <w:rPr>
          <w:rFonts w:ascii="Times New Roman" w:hAnsi="Times New Roman"/>
          <w:lang w:val="en-US"/>
        </w:rPr>
        <w:t xml:space="preserve"> Perl</w:t>
      </w:r>
    </w:p>
    <w:p w:rsidR="008C4177" w:rsidRPr="00380C90" w:rsidRDefault="008C4177" w:rsidP="001D5B5D">
      <w:pPr>
        <w:pStyle w:val="a8"/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.Net</w:t>
      </w:r>
    </w:p>
    <w:p w:rsidR="008C4177" w:rsidRPr="00380C90" w:rsidRDefault="008C4177" w:rsidP="001D5B5D">
      <w:pPr>
        <w:pStyle w:val="a8"/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VBScript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6. Перечислите основные типы данных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:</w:t>
      </w:r>
    </w:p>
    <w:p w:rsidR="008C4177" w:rsidRPr="00380C90" w:rsidRDefault="008C4177" w:rsidP="001D5B5D">
      <w:pPr>
        <w:pStyle w:val="a8"/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Boolean, float, logic, text, subject, NULL</w:t>
      </w:r>
    </w:p>
    <w:p w:rsidR="008C4177" w:rsidRPr="00380C90" w:rsidRDefault="008C4177" w:rsidP="001D5B5D">
      <w:pPr>
        <w:pStyle w:val="a8"/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 xml:space="preserve">String, </w:t>
      </w:r>
      <w:proofErr w:type="spellStart"/>
      <w:r w:rsidRPr="00380C90">
        <w:rPr>
          <w:rFonts w:ascii="Times New Roman" w:hAnsi="Times New Roman"/>
          <w:lang w:val="en-US"/>
        </w:rPr>
        <w:t>boolean</w:t>
      </w:r>
      <w:proofErr w:type="spellEnd"/>
      <w:r w:rsidRPr="00380C90">
        <w:rPr>
          <w:rFonts w:ascii="Times New Roman" w:hAnsi="Times New Roman"/>
          <w:lang w:val="en-US"/>
        </w:rPr>
        <w:t>, text, massive, logic, NULL</w:t>
      </w:r>
    </w:p>
    <w:p w:rsidR="008C4177" w:rsidRPr="00380C90" w:rsidRDefault="008C4177" w:rsidP="001D5B5D">
      <w:pPr>
        <w:pStyle w:val="a8"/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Boolean, integer, float, string, array, object, resource, NULL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7.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используется … типизация данных.</w:t>
      </w:r>
    </w:p>
    <w:p w:rsidR="008C4177" w:rsidRPr="00380C90" w:rsidRDefault="008C4177" w:rsidP="001D5B5D">
      <w:pPr>
        <w:pStyle w:val="a8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Динамическая</w:t>
      </w:r>
    </w:p>
    <w:p w:rsidR="008C4177" w:rsidRPr="00380C90" w:rsidRDefault="008C4177" w:rsidP="001D5B5D">
      <w:pPr>
        <w:pStyle w:val="a8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Синтаксическая</w:t>
      </w:r>
    </w:p>
    <w:p w:rsidR="008C4177" w:rsidRPr="00380C90" w:rsidRDefault="008C4177" w:rsidP="001D5B5D">
      <w:pPr>
        <w:pStyle w:val="a8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Коммутационная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8. Объясните смысл кода, изображенного на картине: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03609AB" wp14:editId="341D9FB7">
            <wp:extent cx="7696200" cy="1552575"/>
            <wp:effectExtent l="0" t="0" r="0" b="9525"/>
            <wp:docPr id="23" name="Рисунок 23" descr="вопрос теста Объясните смысл 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опрос теста Объясните смысл ко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1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Оператор исполнения выполнит строку, заключенную в кавычки, с сохранением результата в буфере оперативной памяти</w:t>
      </w:r>
    </w:p>
    <w:p w:rsidR="008C4177" w:rsidRPr="00380C90" w:rsidRDefault="008C4177" w:rsidP="001D5B5D">
      <w:pPr>
        <w:pStyle w:val="a8"/>
        <w:numPr>
          <w:ilvl w:val="0"/>
          <w:numId w:val="1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Переменной с именем </w:t>
      </w:r>
      <w:proofErr w:type="spellStart"/>
      <w:r w:rsidRPr="00380C90">
        <w:rPr>
          <w:rFonts w:ascii="Times New Roman" w:hAnsi="Times New Roman"/>
        </w:rPr>
        <w:t>output</w:t>
      </w:r>
      <w:proofErr w:type="spellEnd"/>
      <w:r w:rsidRPr="00380C90">
        <w:rPr>
          <w:rFonts w:ascii="Times New Roman" w:hAnsi="Times New Roman"/>
        </w:rPr>
        <w:t xml:space="preserve"> присваивается значение, заключенное в кавычки</w:t>
      </w:r>
    </w:p>
    <w:p w:rsidR="008C4177" w:rsidRPr="00380C90" w:rsidRDefault="008C4177" w:rsidP="001D5B5D">
      <w:pPr>
        <w:pStyle w:val="a8"/>
        <w:numPr>
          <w:ilvl w:val="0"/>
          <w:numId w:val="1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Оператор исполнения выполнит строку, заключенную в кавычки, а затем возвратит полученный результат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9. Как правильно включить файл “time.inc”?</w:t>
      </w:r>
    </w:p>
    <w:p w:rsidR="008C4177" w:rsidRPr="00380C90" w:rsidRDefault="008C4177" w:rsidP="001D5B5D">
      <w:pPr>
        <w:pStyle w:val="a8"/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lastRenderedPageBreak/>
        <w:t xml:space="preserve">&lt;? </w:t>
      </w:r>
      <w:proofErr w:type="spellStart"/>
      <w:proofErr w:type="gramStart"/>
      <w:r w:rsidRPr="00380C90">
        <w:rPr>
          <w:rFonts w:ascii="Times New Roman" w:hAnsi="Times New Roman"/>
          <w:lang w:val="en-US"/>
        </w:rPr>
        <w:t>php</w:t>
      </w:r>
      <w:proofErr w:type="spellEnd"/>
      <w:proofErr w:type="gramEnd"/>
      <w:r w:rsidRPr="00380C90">
        <w:rPr>
          <w:rFonts w:ascii="Times New Roman" w:hAnsi="Times New Roman"/>
          <w:lang w:val="en-US"/>
        </w:rPr>
        <w:t xml:space="preserve"> include "time.inc"; ?&gt;</w:t>
      </w:r>
    </w:p>
    <w:p w:rsidR="008C4177" w:rsidRPr="00380C90" w:rsidRDefault="008C4177" w:rsidP="001D5B5D">
      <w:pPr>
        <w:pStyle w:val="a8"/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 xml:space="preserve">&lt;/&gt; </w:t>
      </w:r>
      <w:proofErr w:type="spellStart"/>
      <w:r w:rsidRPr="00380C90">
        <w:rPr>
          <w:rFonts w:ascii="Times New Roman" w:hAnsi="Times New Roman"/>
          <w:lang w:val="en-US"/>
        </w:rPr>
        <w:t>php</w:t>
      </w:r>
      <w:proofErr w:type="spellEnd"/>
      <w:r w:rsidRPr="00380C90">
        <w:rPr>
          <w:rFonts w:ascii="Times New Roman" w:hAnsi="Times New Roman"/>
          <w:lang w:val="en-US"/>
        </w:rPr>
        <w:t xml:space="preserve"> include ‘time.inc’ &lt;&gt;</w:t>
      </w:r>
    </w:p>
    <w:p w:rsidR="008C4177" w:rsidRPr="00380C90" w:rsidRDefault="008C4177" w:rsidP="001D5B5D">
      <w:pPr>
        <w:pStyle w:val="a8"/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&lt;!-- </w:t>
      </w:r>
      <w:proofErr w:type="spellStart"/>
      <w:r w:rsidRPr="00380C90">
        <w:rPr>
          <w:rFonts w:ascii="Times New Roman" w:hAnsi="Times New Roman"/>
        </w:rPr>
        <w:t>include</w:t>
      </w:r>
      <w:proofErr w:type="spellEnd"/>
      <w:r w:rsidRPr="00380C90">
        <w:rPr>
          <w:rFonts w:ascii="Times New Roman" w:hAnsi="Times New Roman"/>
        </w:rPr>
        <w:t xml:space="preserve"> </w:t>
      </w:r>
      <w:proofErr w:type="spellStart"/>
      <w:r w:rsidRPr="00380C90">
        <w:rPr>
          <w:rFonts w:ascii="Times New Roman" w:hAnsi="Times New Roman"/>
        </w:rPr>
        <w:t>file</w:t>
      </w:r>
      <w:proofErr w:type="spellEnd"/>
      <w:r w:rsidRPr="00380C90">
        <w:rPr>
          <w:rFonts w:ascii="Times New Roman" w:hAnsi="Times New Roman"/>
        </w:rPr>
        <w:t>="time.inc" --&gt;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10. Укажите правильный способ создания функции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:</w:t>
      </w:r>
    </w:p>
    <w:p w:rsidR="008C4177" w:rsidRPr="00380C90" w:rsidRDefault="008C4177" w:rsidP="001D5B5D">
      <w:pPr>
        <w:pStyle w:val="a8"/>
        <w:numPr>
          <w:ilvl w:val="0"/>
          <w:numId w:val="13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 xml:space="preserve">create </w:t>
      </w:r>
      <w:proofErr w:type="spellStart"/>
      <w:r w:rsidRPr="00380C90">
        <w:rPr>
          <w:rFonts w:ascii="Times New Roman" w:hAnsi="Times New Roman"/>
          <w:lang w:val="en-US"/>
        </w:rPr>
        <w:t>newFunction</w:t>
      </w:r>
      <w:proofErr w:type="spellEnd"/>
      <w:r w:rsidRPr="00380C90">
        <w:rPr>
          <w:rFonts w:ascii="Times New Roman" w:hAnsi="Times New Roman"/>
          <w:lang w:val="en-US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13"/>
        </w:numPr>
        <w:spacing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  <w:lang w:val="en-US"/>
        </w:rPr>
        <w:t>new_function</w:t>
      </w:r>
      <w:proofErr w:type="spellEnd"/>
      <w:r w:rsidRPr="00380C90">
        <w:rPr>
          <w:rFonts w:ascii="Times New Roman" w:hAnsi="Times New Roman"/>
          <w:lang w:val="en-US"/>
        </w:rPr>
        <w:t xml:space="preserve"> </w:t>
      </w:r>
      <w:proofErr w:type="spellStart"/>
      <w:r w:rsidRPr="00380C90">
        <w:rPr>
          <w:rFonts w:ascii="Times New Roman" w:hAnsi="Times New Roman"/>
          <w:lang w:val="en-US"/>
        </w:rPr>
        <w:t>newFunction</w:t>
      </w:r>
      <w:proofErr w:type="spellEnd"/>
      <w:r w:rsidRPr="00380C90">
        <w:rPr>
          <w:rFonts w:ascii="Times New Roman" w:hAnsi="Times New Roman"/>
          <w:lang w:val="en-US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13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function</w:t>
      </w:r>
      <w:proofErr w:type="spellEnd"/>
      <w:r w:rsidRPr="00380C90">
        <w:rPr>
          <w:rFonts w:ascii="Times New Roman" w:hAnsi="Times New Roman"/>
        </w:rPr>
        <w:t xml:space="preserve"> </w:t>
      </w:r>
      <w:proofErr w:type="spellStart"/>
      <w:r w:rsidRPr="00380C90">
        <w:rPr>
          <w:rFonts w:ascii="Times New Roman" w:hAnsi="Times New Roman"/>
        </w:rPr>
        <w:t>newFunction</w:t>
      </w:r>
      <w:proofErr w:type="spellEnd"/>
      <w:r w:rsidRPr="00380C90">
        <w:rPr>
          <w:rFonts w:ascii="Times New Roman" w:hAnsi="Times New Roman"/>
        </w:rPr>
        <w:t>()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11. Укажите неверно заданное имя:</w:t>
      </w:r>
    </w:p>
    <w:p w:rsidR="008C4177" w:rsidRPr="00380C90" w:rsidRDefault="008C4177" w:rsidP="001D5B5D">
      <w:pPr>
        <w:pStyle w:val="a8"/>
        <w:numPr>
          <w:ilvl w:val="0"/>
          <w:numId w:val="14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$my-</w:t>
      </w:r>
      <w:proofErr w:type="spellStart"/>
      <w:r w:rsidRPr="00380C90">
        <w:rPr>
          <w:rFonts w:ascii="Times New Roman" w:hAnsi="Times New Roman"/>
          <w:lang w:val="en-US"/>
        </w:rPr>
        <w:t>Var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14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</w:t>
      </w:r>
      <w:proofErr w:type="spellStart"/>
      <w:r w:rsidRPr="00380C90">
        <w:rPr>
          <w:rFonts w:ascii="Times New Roman" w:hAnsi="Times New Roman"/>
          <w:lang w:val="en-US"/>
        </w:rPr>
        <w:t>myVar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14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</w:t>
      </w:r>
      <w:proofErr w:type="spellStart"/>
      <w:r w:rsidRPr="00380C90">
        <w:rPr>
          <w:rFonts w:ascii="Times New Roman" w:hAnsi="Times New Roman"/>
          <w:lang w:val="en-US"/>
        </w:rPr>
        <w:t>my_Var</w:t>
      </w:r>
      <w:proofErr w:type="spell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12. Укажите </w:t>
      </w:r>
      <w:proofErr w:type="gramStart"/>
      <w:r w:rsidRPr="00380C90">
        <w:rPr>
          <w:sz w:val="22"/>
          <w:szCs w:val="22"/>
        </w:rPr>
        <w:t>верно</w:t>
      </w:r>
      <w:proofErr w:type="gramEnd"/>
      <w:r w:rsidRPr="00380C90">
        <w:rPr>
          <w:sz w:val="22"/>
          <w:szCs w:val="22"/>
        </w:rPr>
        <w:t xml:space="preserve"> заданный массив с использованием синтаксиса языка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:</w:t>
      </w:r>
    </w:p>
    <w:p w:rsidR="008C4177" w:rsidRPr="00380C90" w:rsidRDefault="008C4177" w:rsidP="001D5B5D">
      <w:pPr>
        <w:pStyle w:val="a8"/>
        <w:numPr>
          <w:ilvl w:val="0"/>
          <w:numId w:val="15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$months = array["September", "October", "November"]</w:t>
      </w:r>
    </w:p>
    <w:p w:rsidR="008C4177" w:rsidRPr="00380C90" w:rsidRDefault="008C4177" w:rsidP="001D5B5D">
      <w:pPr>
        <w:pStyle w:val="a8"/>
        <w:numPr>
          <w:ilvl w:val="0"/>
          <w:numId w:val="15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$months = "September", "October", "November"</w:t>
      </w:r>
    </w:p>
    <w:p w:rsidR="008C4177" w:rsidRPr="00380C90" w:rsidRDefault="008C4177" w:rsidP="001D5B5D">
      <w:pPr>
        <w:pStyle w:val="a8"/>
        <w:numPr>
          <w:ilvl w:val="0"/>
          <w:numId w:val="15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$months = array("September", "October", "November")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13.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файлы </w:t>
      </w:r>
      <w:proofErr w:type="spellStart"/>
      <w:r w:rsidRPr="00380C90">
        <w:rPr>
          <w:sz w:val="22"/>
          <w:szCs w:val="22"/>
        </w:rPr>
        <w:t>cookie</w:t>
      </w:r>
      <w:proofErr w:type="spellEnd"/>
      <w:r w:rsidRPr="00380C90">
        <w:rPr>
          <w:sz w:val="22"/>
          <w:szCs w:val="22"/>
        </w:rPr>
        <w:t xml:space="preserve"> задаются следующим образом:</w:t>
      </w:r>
    </w:p>
    <w:p w:rsidR="008C4177" w:rsidRPr="00380C90" w:rsidRDefault="008C4177" w:rsidP="001D5B5D">
      <w:pPr>
        <w:pStyle w:val="a8"/>
        <w:numPr>
          <w:ilvl w:val="0"/>
          <w:numId w:val="16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setcookie</w:t>
      </w:r>
      <w:proofErr w:type="spellEnd"/>
      <w:r w:rsidRPr="00380C90">
        <w:rPr>
          <w:rFonts w:ascii="Times New Roman" w:hAnsi="Times New Roman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16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makecookie</w:t>
      </w:r>
      <w:proofErr w:type="spellEnd"/>
      <w:r w:rsidRPr="00380C90">
        <w:rPr>
          <w:rFonts w:ascii="Times New Roman" w:hAnsi="Times New Roman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16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createcookie</w:t>
      </w:r>
      <w:proofErr w:type="spellEnd"/>
      <w:r w:rsidRPr="00380C90">
        <w:rPr>
          <w:rFonts w:ascii="Times New Roman" w:hAnsi="Times New Roman"/>
        </w:rPr>
        <w:t>()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14. Для написания комментариев в пределах работающего кода на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используется запись вида:</w:t>
      </w:r>
    </w:p>
    <w:p w:rsidR="008C4177" w:rsidRPr="00380C90" w:rsidRDefault="008C4177" w:rsidP="001D5B5D">
      <w:pPr>
        <w:pStyle w:val="a8"/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/*...*/</w:t>
      </w:r>
    </w:p>
    <w:p w:rsidR="008C4177" w:rsidRPr="00380C90" w:rsidRDefault="008C4177" w:rsidP="001D5B5D">
      <w:pPr>
        <w:pStyle w:val="a8"/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&lt;!--...--&gt;</w:t>
      </w:r>
    </w:p>
    <w:p w:rsidR="008C4177" w:rsidRPr="00380C90" w:rsidRDefault="008C4177" w:rsidP="001D5B5D">
      <w:pPr>
        <w:pStyle w:val="a8"/>
        <w:numPr>
          <w:ilvl w:val="0"/>
          <w:numId w:val="1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</w:t>
      </w:r>
      <w:proofErr w:type="spellStart"/>
      <w:r w:rsidRPr="00380C90">
        <w:rPr>
          <w:rFonts w:ascii="Times New Roman" w:hAnsi="Times New Roman"/>
        </w:rPr>
        <w:t>comment</w:t>
      </w:r>
      <w:proofErr w:type="spellEnd"/>
      <w:r w:rsidRPr="00380C90">
        <w:rPr>
          <w:rFonts w:ascii="Times New Roman" w:hAnsi="Times New Roman"/>
        </w:rPr>
        <w:t>&gt;...&lt;/</w:t>
      </w:r>
      <w:proofErr w:type="spellStart"/>
      <w:r w:rsidRPr="00380C90">
        <w:rPr>
          <w:rFonts w:ascii="Times New Roman" w:hAnsi="Times New Roman"/>
        </w:rPr>
        <w:t>comment</w:t>
      </w:r>
      <w:proofErr w:type="spellEnd"/>
      <w:r w:rsidRPr="00380C90">
        <w:rPr>
          <w:rFonts w:ascii="Times New Roman" w:hAnsi="Times New Roman"/>
        </w:rPr>
        <w:t>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15. Как правильно записать добавление 1 (единицы) к переменной $</w:t>
      </w:r>
      <w:proofErr w:type="spellStart"/>
      <w:r w:rsidRPr="00380C90">
        <w:rPr>
          <w:sz w:val="22"/>
          <w:szCs w:val="22"/>
        </w:rPr>
        <w:t>count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1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$count+1</w:t>
      </w:r>
    </w:p>
    <w:p w:rsidR="008C4177" w:rsidRPr="00380C90" w:rsidRDefault="008C4177" w:rsidP="001D5B5D">
      <w:pPr>
        <w:pStyle w:val="a8"/>
        <w:numPr>
          <w:ilvl w:val="0"/>
          <w:numId w:val="1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</w:t>
      </w:r>
      <w:proofErr w:type="spellStart"/>
      <w:r w:rsidRPr="00380C90">
        <w:rPr>
          <w:rFonts w:ascii="Times New Roman" w:hAnsi="Times New Roman"/>
        </w:rPr>
        <w:t>count</w:t>
      </w:r>
      <w:proofErr w:type="spellEnd"/>
      <w:r w:rsidRPr="00380C90">
        <w:rPr>
          <w:rFonts w:ascii="Times New Roman" w:hAnsi="Times New Roman"/>
        </w:rPr>
        <w:t>++</w:t>
      </w:r>
    </w:p>
    <w:p w:rsidR="008C4177" w:rsidRPr="00380C90" w:rsidRDefault="008C4177" w:rsidP="001D5B5D">
      <w:pPr>
        <w:pStyle w:val="a8"/>
        <w:numPr>
          <w:ilvl w:val="0"/>
          <w:numId w:val="1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</w:t>
      </w:r>
      <w:proofErr w:type="spellStart"/>
      <w:r w:rsidRPr="00380C90">
        <w:rPr>
          <w:rFonts w:ascii="Times New Roman" w:hAnsi="Times New Roman"/>
        </w:rPr>
        <w:t>count</w:t>
      </w:r>
      <w:proofErr w:type="spellEnd"/>
      <w:r w:rsidRPr="00380C90">
        <w:rPr>
          <w:rFonts w:ascii="Times New Roman" w:hAnsi="Times New Roman"/>
        </w:rPr>
        <w:t>=+1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16.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суперглобальная переменная, содержащая информацию о местоположении скриптов, путях, заголовках – это:</w:t>
      </w:r>
    </w:p>
    <w:p w:rsidR="008C4177" w:rsidRPr="00380C90" w:rsidRDefault="008C4177" w:rsidP="001D5B5D">
      <w:pPr>
        <w:pStyle w:val="a8"/>
        <w:numPr>
          <w:ilvl w:val="0"/>
          <w:numId w:val="1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$_SERVER</w:t>
      </w:r>
    </w:p>
    <w:p w:rsidR="008C4177" w:rsidRPr="00380C90" w:rsidRDefault="008C4177" w:rsidP="001D5B5D">
      <w:pPr>
        <w:pStyle w:val="a8"/>
        <w:numPr>
          <w:ilvl w:val="0"/>
          <w:numId w:val="1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$_GLOBALS</w:t>
      </w:r>
    </w:p>
    <w:p w:rsidR="008C4177" w:rsidRPr="00380C90" w:rsidRDefault="008C4177" w:rsidP="001D5B5D">
      <w:pPr>
        <w:pStyle w:val="a8"/>
        <w:numPr>
          <w:ilvl w:val="0"/>
          <w:numId w:val="1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$_GET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17. Укажите оператор, написанный на языке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, который делал бы файл "filename.txt" доступным для чтения.</w:t>
      </w:r>
    </w:p>
    <w:p w:rsidR="008C4177" w:rsidRPr="00380C90" w:rsidRDefault="008C4177" w:rsidP="001D5B5D">
      <w:pPr>
        <w:pStyle w:val="a8"/>
        <w:numPr>
          <w:ilvl w:val="0"/>
          <w:numId w:val="20"/>
        </w:numPr>
        <w:spacing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  <w:lang w:val="en-US"/>
        </w:rPr>
        <w:t>fopen</w:t>
      </w:r>
      <w:proofErr w:type="spellEnd"/>
      <w:r w:rsidRPr="00380C90">
        <w:rPr>
          <w:rFonts w:ascii="Times New Roman" w:hAnsi="Times New Roman"/>
          <w:lang w:val="en-US"/>
        </w:rPr>
        <w:t xml:space="preserve"> ("</w:t>
      </w:r>
      <w:proofErr w:type="spellStart"/>
      <w:r w:rsidRPr="00380C90">
        <w:rPr>
          <w:rFonts w:ascii="Times New Roman" w:hAnsi="Times New Roman"/>
          <w:lang w:val="en-US"/>
        </w:rPr>
        <w:t>filename.txt","r</w:t>
      </w:r>
      <w:proofErr w:type="spellEnd"/>
      <w:r w:rsidRPr="00380C90">
        <w:rPr>
          <w:rFonts w:ascii="Times New Roman" w:hAnsi="Times New Roman"/>
          <w:lang w:val="en-US"/>
        </w:rPr>
        <w:t>")</w:t>
      </w:r>
    </w:p>
    <w:p w:rsidR="008C4177" w:rsidRPr="00380C90" w:rsidRDefault="008C4177" w:rsidP="001D5B5D">
      <w:pPr>
        <w:pStyle w:val="a8"/>
        <w:numPr>
          <w:ilvl w:val="0"/>
          <w:numId w:val="20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open ("</w:t>
      </w:r>
      <w:proofErr w:type="spellStart"/>
      <w:r w:rsidRPr="00380C90">
        <w:rPr>
          <w:rFonts w:ascii="Times New Roman" w:hAnsi="Times New Roman"/>
          <w:lang w:val="en-US"/>
        </w:rPr>
        <w:t>filename.txt","read</w:t>
      </w:r>
      <w:proofErr w:type="spellEnd"/>
      <w:r w:rsidRPr="00380C90">
        <w:rPr>
          <w:rFonts w:ascii="Times New Roman" w:hAnsi="Times New Roman"/>
          <w:lang w:val="en-US"/>
        </w:rPr>
        <w:t>")</w:t>
      </w:r>
    </w:p>
    <w:p w:rsidR="008C4177" w:rsidRPr="00380C90" w:rsidRDefault="008C4177" w:rsidP="001D5B5D">
      <w:pPr>
        <w:pStyle w:val="a8"/>
        <w:numPr>
          <w:ilvl w:val="0"/>
          <w:numId w:val="20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fopen</w:t>
      </w:r>
      <w:proofErr w:type="spellEnd"/>
      <w:r w:rsidRPr="00380C90">
        <w:rPr>
          <w:rFonts w:ascii="Times New Roman" w:hAnsi="Times New Roman"/>
        </w:rPr>
        <w:t xml:space="preserve"> ("filename.</w:t>
      </w:r>
      <w:proofErr w:type="spellStart"/>
      <w:r w:rsidRPr="00380C90">
        <w:rPr>
          <w:rFonts w:ascii="Times New Roman" w:hAnsi="Times New Roman"/>
        </w:rPr>
        <w:t>txt</w:t>
      </w:r>
      <w:proofErr w:type="spellEnd"/>
      <w:r w:rsidRPr="00380C90">
        <w:rPr>
          <w:rFonts w:ascii="Times New Roman" w:hAnsi="Times New Roman"/>
        </w:rPr>
        <w:t>","r+")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18. Каждый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-оператор должен заканчиваться:</w:t>
      </w:r>
    </w:p>
    <w:p w:rsidR="008C4177" w:rsidRPr="00380C90" w:rsidRDefault="008C4177" w:rsidP="001D5B5D">
      <w:pPr>
        <w:pStyle w:val="a8"/>
        <w:numPr>
          <w:ilvl w:val="0"/>
          <w:numId w:val="2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Двоеточием</w:t>
      </w:r>
      <w:proofErr w:type="gramStart"/>
      <w:r w:rsidRPr="00380C90">
        <w:rPr>
          <w:rFonts w:ascii="Times New Roman" w:hAnsi="Times New Roman"/>
        </w:rPr>
        <w:t xml:space="preserve"> (:)</w:t>
      </w:r>
      <w:proofErr w:type="gramEnd"/>
    </w:p>
    <w:p w:rsidR="008C4177" w:rsidRPr="00380C90" w:rsidRDefault="008C4177" w:rsidP="001D5B5D">
      <w:pPr>
        <w:pStyle w:val="a8"/>
        <w:numPr>
          <w:ilvl w:val="0"/>
          <w:numId w:val="2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Точкой с запятой</w:t>
      </w:r>
      <w:proofErr w:type="gramStart"/>
      <w:r w:rsidRPr="00380C90">
        <w:rPr>
          <w:rFonts w:ascii="Times New Roman" w:hAnsi="Times New Roman"/>
        </w:rPr>
        <w:t xml:space="preserve"> (;)</w:t>
      </w:r>
      <w:proofErr w:type="gramEnd"/>
    </w:p>
    <w:p w:rsidR="008C4177" w:rsidRPr="00380C90" w:rsidRDefault="008C4177" w:rsidP="001D5B5D">
      <w:pPr>
        <w:pStyle w:val="a8"/>
        <w:numPr>
          <w:ilvl w:val="0"/>
          <w:numId w:val="2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Знаки препинания в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не используются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19. Какой способ использования тегов рекомендован для языка программирования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&lt;?</w:t>
      </w:r>
    </w:p>
    <w:p w:rsidR="008C4177" w:rsidRPr="00380C90" w:rsidRDefault="008C4177" w:rsidP="001D5B5D">
      <w:pPr>
        <w:pStyle w:val="a8"/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</w:t>
      </w:r>
      <w:proofErr w:type="spellStart"/>
      <w:r w:rsidRPr="00380C90">
        <w:rPr>
          <w:rFonts w:ascii="Times New Roman" w:hAnsi="Times New Roman"/>
        </w:rPr>
        <w:t>php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&lt;? </w:t>
      </w:r>
      <w:proofErr w:type="spellStart"/>
      <w:r w:rsidRPr="00380C90">
        <w:rPr>
          <w:rFonts w:ascii="Times New Roman" w:hAnsi="Times New Roman"/>
        </w:rPr>
        <w:t>php</w:t>
      </w:r>
      <w:proofErr w:type="spell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lastRenderedPageBreak/>
        <w:t>20. Укажите код, результатом выполнения которого является вывод на экран имени (переменная “</w:t>
      </w:r>
      <w:proofErr w:type="spellStart"/>
      <w:r w:rsidRPr="00380C90">
        <w:rPr>
          <w:sz w:val="22"/>
          <w:szCs w:val="22"/>
        </w:rPr>
        <w:t>name</w:t>
      </w:r>
      <w:proofErr w:type="spellEnd"/>
      <w:r w:rsidRPr="00380C90">
        <w:rPr>
          <w:sz w:val="22"/>
          <w:szCs w:val="22"/>
        </w:rPr>
        <w:t>”).</w:t>
      </w:r>
    </w:p>
    <w:p w:rsidR="008C4177" w:rsidRPr="00380C90" w:rsidRDefault="008C4177" w:rsidP="001D5B5D">
      <w:pPr>
        <w:pStyle w:val="a8"/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?</w:t>
      </w:r>
      <w:proofErr w:type="spellStart"/>
      <w:r w:rsidRPr="00380C90">
        <w:rPr>
          <w:rFonts w:ascii="Times New Roman" w:hAnsi="Times New Roman"/>
          <w:lang w:val="en-US"/>
        </w:rPr>
        <w:t>php</w:t>
      </w:r>
      <w:proofErr w:type="spellEnd"/>
      <w:r w:rsidRPr="00380C90">
        <w:rPr>
          <w:rFonts w:ascii="Times New Roman" w:hAnsi="Times New Roman"/>
          <w:lang w:val="en-US"/>
        </w:rPr>
        <w:br/>
        <w:t>$name++'Mike'</w:t>
      </w:r>
      <w:proofErr w:type="gramStart"/>
      <w:r w:rsidRPr="00380C90">
        <w:rPr>
          <w:rFonts w:ascii="Times New Roman" w:hAnsi="Times New Roman"/>
          <w:lang w:val="en-US"/>
        </w:rPr>
        <w:t>;</w:t>
      </w:r>
      <w:proofErr w:type="gramEnd"/>
      <w:r w:rsidRPr="00380C90">
        <w:rPr>
          <w:rFonts w:ascii="Times New Roman" w:hAnsi="Times New Roman"/>
          <w:lang w:val="en-US"/>
        </w:rPr>
        <w:br/>
        <w:t>$age++’37”;</w:t>
      </w:r>
      <w:r w:rsidRPr="00380C90">
        <w:rPr>
          <w:rFonts w:ascii="Times New Roman" w:hAnsi="Times New Roman"/>
          <w:lang w:val="en-US"/>
        </w:rPr>
        <w:br/>
        <w:t>echo $age;</w:t>
      </w:r>
      <w:r w:rsidRPr="00380C90">
        <w:rPr>
          <w:rFonts w:ascii="Times New Roman" w:hAnsi="Times New Roman"/>
          <w:lang w:val="en-US"/>
        </w:rPr>
        <w:br/>
        <w:t>?</w:t>
      </w:r>
    </w:p>
    <w:p w:rsidR="008C4177" w:rsidRPr="00380C90" w:rsidRDefault="008C4177" w:rsidP="001D5B5D">
      <w:pPr>
        <w:pStyle w:val="a8"/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//?</w:t>
      </w:r>
      <w:proofErr w:type="spellStart"/>
      <w:r w:rsidRPr="00380C90">
        <w:rPr>
          <w:rFonts w:ascii="Times New Roman" w:hAnsi="Times New Roman"/>
          <w:lang w:val="en-US"/>
        </w:rPr>
        <w:t>php</w:t>
      </w:r>
      <w:proofErr w:type="spellEnd"/>
      <w:r w:rsidRPr="00380C90">
        <w:rPr>
          <w:rFonts w:ascii="Times New Roman" w:hAnsi="Times New Roman"/>
          <w:lang w:val="en-US"/>
        </w:rPr>
        <w:br/>
      </w:r>
      <w:proofErr w:type="gramStart"/>
      <w:r w:rsidRPr="00380C90">
        <w:rPr>
          <w:rFonts w:ascii="Times New Roman" w:hAnsi="Times New Roman"/>
          <w:lang w:val="en-US"/>
        </w:rPr>
        <w:t>?name</w:t>
      </w:r>
      <w:proofErr w:type="gramEnd"/>
      <w:r w:rsidRPr="00380C90">
        <w:rPr>
          <w:rFonts w:ascii="Times New Roman" w:hAnsi="Times New Roman"/>
          <w:lang w:val="en-US"/>
        </w:rPr>
        <w:t xml:space="preserve"> = Mike;</w:t>
      </w:r>
      <w:r w:rsidRPr="00380C90">
        <w:rPr>
          <w:rFonts w:ascii="Times New Roman" w:hAnsi="Times New Roman"/>
          <w:lang w:val="en-US"/>
        </w:rPr>
        <w:br/>
        <w:t>?age = 37;</w:t>
      </w:r>
      <w:r w:rsidRPr="00380C90">
        <w:rPr>
          <w:rFonts w:ascii="Times New Roman" w:hAnsi="Times New Roman"/>
          <w:lang w:val="en-US"/>
        </w:rPr>
        <w:br/>
        <w:t>echo $name;</w:t>
      </w:r>
      <w:r w:rsidRPr="00380C90">
        <w:rPr>
          <w:rFonts w:ascii="Times New Roman" w:hAnsi="Times New Roman"/>
          <w:lang w:val="en-US"/>
        </w:rPr>
        <w:br/>
        <w:t>?//</w:t>
      </w:r>
    </w:p>
    <w:p w:rsidR="008C4177" w:rsidRPr="00380C90" w:rsidRDefault="008C4177" w:rsidP="001D5B5D">
      <w:pPr>
        <w:pStyle w:val="a8"/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 xml:space="preserve">&lt;? </w:t>
      </w:r>
      <w:proofErr w:type="spellStart"/>
      <w:r w:rsidRPr="00380C90">
        <w:rPr>
          <w:rFonts w:ascii="Times New Roman" w:hAnsi="Times New Roman"/>
          <w:lang w:val="en-US"/>
        </w:rPr>
        <w:t>Php</w:t>
      </w:r>
      <w:proofErr w:type="spellEnd"/>
      <w:r w:rsidRPr="00380C90">
        <w:rPr>
          <w:rFonts w:ascii="Times New Roman" w:hAnsi="Times New Roman"/>
          <w:lang w:val="en-US"/>
        </w:rPr>
        <w:br/>
        <w:t>$name = 'Mike'</w:t>
      </w:r>
      <w:proofErr w:type="gramStart"/>
      <w:r w:rsidRPr="00380C90">
        <w:rPr>
          <w:rFonts w:ascii="Times New Roman" w:hAnsi="Times New Roman"/>
          <w:lang w:val="en-US"/>
        </w:rPr>
        <w:t>;</w:t>
      </w:r>
      <w:proofErr w:type="gramEnd"/>
      <w:r w:rsidRPr="00380C90">
        <w:rPr>
          <w:rFonts w:ascii="Times New Roman" w:hAnsi="Times New Roman"/>
          <w:lang w:val="en-US"/>
        </w:rPr>
        <w:br/>
        <w:t>$age = 37;</w:t>
      </w:r>
      <w:r w:rsidRPr="00380C90">
        <w:rPr>
          <w:rFonts w:ascii="Times New Roman" w:hAnsi="Times New Roman"/>
          <w:lang w:val="en-US"/>
        </w:rPr>
        <w:br/>
        <w:t>echo $name;</w:t>
      </w:r>
      <w:r w:rsidRPr="00380C90">
        <w:rPr>
          <w:rFonts w:ascii="Times New Roman" w:hAnsi="Times New Roman"/>
          <w:lang w:val="en-US"/>
        </w:rPr>
        <w:br/>
        <w:t>?&gt;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21. Вызов функции из самой себя – это:</w:t>
      </w:r>
    </w:p>
    <w:p w:rsidR="008C4177" w:rsidRPr="00380C90" w:rsidRDefault="008C4177" w:rsidP="001D5B5D">
      <w:pPr>
        <w:pStyle w:val="a8"/>
        <w:numPr>
          <w:ilvl w:val="0"/>
          <w:numId w:val="2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Рекурсия</w:t>
      </w:r>
    </w:p>
    <w:p w:rsidR="008C4177" w:rsidRPr="00380C90" w:rsidRDefault="008C4177" w:rsidP="001D5B5D">
      <w:pPr>
        <w:pStyle w:val="a8"/>
        <w:numPr>
          <w:ilvl w:val="0"/>
          <w:numId w:val="2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Регрессия</w:t>
      </w:r>
    </w:p>
    <w:p w:rsidR="008C4177" w:rsidRPr="00380C90" w:rsidRDefault="008C4177" w:rsidP="001D5B5D">
      <w:pPr>
        <w:pStyle w:val="a8"/>
        <w:numPr>
          <w:ilvl w:val="0"/>
          <w:numId w:val="2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Массив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22. Выберите верное утверждение, характеризующее множественное наследование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.</w:t>
      </w:r>
    </w:p>
    <w:p w:rsidR="008C4177" w:rsidRPr="00380C90" w:rsidRDefault="008C4177" w:rsidP="001D5B5D">
      <w:pPr>
        <w:pStyle w:val="a8"/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Множественное наследование задается через подключение родственных классов. Для этого используется функция _</w:t>
      </w:r>
      <w:proofErr w:type="spellStart"/>
      <w:r w:rsidRPr="00380C90">
        <w:rPr>
          <w:rFonts w:ascii="Times New Roman" w:hAnsi="Times New Roman"/>
        </w:rPr>
        <w:t>multi</w:t>
      </w:r>
      <w:proofErr w:type="spellEnd"/>
      <w:r w:rsidRPr="00380C90">
        <w:rPr>
          <w:rFonts w:ascii="Times New Roman" w:hAnsi="Times New Roman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В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не существует понятия «множественное наследование», т.е. у класса может быть лишь один родитель. Эмуляция множественного наследования задается функцией _</w:t>
      </w:r>
      <w:proofErr w:type="spellStart"/>
      <w:r w:rsidRPr="00380C90">
        <w:rPr>
          <w:rFonts w:ascii="Times New Roman" w:hAnsi="Times New Roman"/>
        </w:rPr>
        <w:t>call</w:t>
      </w:r>
      <w:proofErr w:type="spellEnd"/>
      <w:r w:rsidRPr="00380C90">
        <w:rPr>
          <w:rFonts w:ascii="Times New Roman" w:hAnsi="Times New Roman"/>
        </w:rPr>
        <w:t xml:space="preserve"> () или </w:t>
      </w:r>
      <w:proofErr w:type="spellStart"/>
      <w:r w:rsidRPr="00380C90">
        <w:rPr>
          <w:rFonts w:ascii="Times New Roman" w:hAnsi="Times New Roman"/>
        </w:rPr>
        <w:t>трейтами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Организовать наследование позволяет метод _</w:t>
      </w:r>
      <w:proofErr w:type="spellStart"/>
      <w:r w:rsidRPr="00380C90">
        <w:rPr>
          <w:rFonts w:ascii="Times New Roman" w:hAnsi="Times New Roman"/>
        </w:rPr>
        <w:t>constructor</w:t>
      </w:r>
      <w:proofErr w:type="spellEnd"/>
      <w:r w:rsidRPr="00380C90">
        <w:rPr>
          <w:rFonts w:ascii="Times New Roman" w:hAnsi="Times New Roman"/>
        </w:rPr>
        <w:t>(), создающий родственные экземпляры базового класса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23. Какая ошибка содержится в коде на картинке?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F850AF8" wp14:editId="5E02AC00">
            <wp:extent cx="6315075" cy="1285875"/>
            <wp:effectExtent l="0" t="0" r="9525" b="9525"/>
            <wp:docPr id="22" name="Рисунок 22" descr="вопрос теста Какая ошибка содержится в к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прос теста Какая ошибка содержится в код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2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Отсутствует $ перед </w:t>
      </w:r>
      <w:proofErr w:type="spellStart"/>
      <w:r w:rsidRPr="00380C90">
        <w:rPr>
          <w:rFonts w:ascii="Times New Roman" w:hAnsi="Times New Roman"/>
        </w:rPr>
        <w:t>define</w:t>
      </w:r>
      <w:proofErr w:type="spellEnd"/>
      <w:r w:rsidRPr="00380C90">
        <w:rPr>
          <w:rFonts w:ascii="Times New Roman" w:hAnsi="Times New Roman"/>
        </w:rPr>
        <w:t xml:space="preserve">, логическое утверждение </w:t>
      </w:r>
      <w:proofErr w:type="spellStart"/>
      <w:r w:rsidRPr="00380C90">
        <w:rPr>
          <w:rFonts w:ascii="Times New Roman" w:hAnsi="Times New Roman"/>
        </w:rPr>
        <w:t>true</w:t>
      </w:r>
      <w:proofErr w:type="spellEnd"/>
      <w:r w:rsidRPr="00380C90">
        <w:rPr>
          <w:rFonts w:ascii="Times New Roman" w:hAnsi="Times New Roman"/>
        </w:rPr>
        <w:t xml:space="preserve"> не заключено в кавычки</w:t>
      </w:r>
    </w:p>
    <w:p w:rsidR="008C4177" w:rsidRPr="00380C90" w:rsidRDefault="008C4177" w:rsidP="001D5B5D">
      <w:pPr>
        <w:pStyle w:val="a8"/>
        <w:numPr>
          <w:ilvl w:val="0"/>
          <w:numId w:val="2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Код </w:t>
      </w:r>
      <w:proofErr w:type="gramStart"/>
      <w:r w:rsidRPr="00380C90">
        <w:rPr>
          <w:rFonts w:ascii="Times New Roman" w:hAnsi="Times New Roman"/>
        </w:rPr>
        <w:t>написан</w:t>
      </w:r>
      <w:proofErr w:type="gramEnd"/>
      <w:r w:rsidRPr="00380C90">
        <w:rPr>
          <w:rFonts w:ascii="Times New Roman" w:hAnsi="Times New Roman"/>
        </w:rPr>
        <w:t xml:space="preserve"> верно</w:t>
      </w:r>
    </w:p>
    <w:p w:rsidR="008C4177" w:rsidRPr="00380C90" w:rsidRDefault="008C4177" w:rsidP="001D5B5D">
      <w:pPr>
        <w:pStyle w:val="a8"/>
        <w:numPr>
          <w:ilvl w:val="0"/>
          <w:numId w:val="2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MSG и </w:t>
      </w:r>
      <w:proofErr w:type="spellStart"/>
      <w:r w:rsidRPr="00380C90">
        <w:rPr>
          <w:rFonts w:ascii="Times New Roman" w:hAnsi="Times New Roman"/>
        </w:rPr>
        <w:t>msg</w:t>
      </w:r>
      <w:proofErr w:type="spellEnd"/>
      <w:r w:rsidRPr="00380C90">
        <w:rPr>
          <w:rFonts w:ascii="Times New Roman" w:hAnsi="Times New Roman"/>
        </w:rPr>
        <w:t xml:space="preserve"> – это разные значения. Чтобы интерпретировать их как значение для одной и той же переменной, следует использовать одинаковый регистр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24. Имеются следующие варианты написания кода: (1) &lt;?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</w:t>
      </w:r>
      <w:proofErr w:type="spellStart"/>
      <w:r w:rsidRPr="00380C90">
        <w:rPr>
          <w:sz w:val="22"/>
          <w:szCs w:val="22"/>
        </w:rPr>
        <w:t>echo</w:t>
      </w:r>
      <w:proofErr w:type="spellEnd"/>
      <w:r w:rsidRPr="00380C90">
        <w:rPr>
          <w:sz w:val="22"/>
          <w:szCs w:val="22"/>
        </w:rPr>
        <w:t xml:space="preserve"> 'Выполнить документ</w:t>
      </w:r>
      <w:proofErr w:type="gramStart"/>
      <w:r w:rsidRPr="00380C90">
        <w:rPr>
          <w:sz w:val="22"/>
          <w:szCs w:val="22"/>
        </w:rPr>
        <w:t xml:space="preserve">';?&gt; </w:t>
      </w:r>
      <w:proofErr w:type="gramEnd"/>
      <w:r w:rsidRPr="00380C90">
        <w:rPr>
          <w:sz w:val="22"/>
          <w:szCs w:val="22"/>
        </w:rPr>
        <w:t>и (2) &lt;?= 'Выполнить документ'</w:t>
      </w:r>
      <w:proofErr w:type="gramStart"/>
      <w:r w:rsidRPr="00380C90">
        <w:rPr>
          <w:sz w:val="22"/>
          <w:szCs w:val="22"/>
        </w:rPr>
        <w:t xml:space="preserve"> ?</w:t>
      </w:r>
      <w:proofErr w:type="gramEnd"/>
      <w:r w:rsidRPr="00380C90">
        <w:rPr>
          <w:sz w:val="22"/>
          <w:szCs w:val="22"/>
        </w:rPr>
        <w:t>&gt;. Какое из приведенных ниже утверждений верное?</w:t>
      </w:r>
    </w:p>
    <w:p w:rsidR="008C4177" w:rsidRPr="00380C90" w:rsidRDefault="008C4177" w:rsidP="001D5B5D">
      <w:pPr>
        <w:pStyle w:val="a8"/>
        <w:numPr>
          <w:ilvl w:val="0"/>
          <w:numId w:val="2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Записи (1) и (2) представляют собой одинаковый код. Разница в том, что (1) – это стандартный синтаксис, (2) – краткий. В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приемлемы оба варианта</w:t>
      </w:r>
    </w:p>
    <w:p w:rsidR="008C4177" w:rsidRPr="00380C90" w:rsidRDefault="008C4177" w:rsidP="001D5B5D">
      <w:pPr>
        <w:pStyle w:val="a8"/>
        <w:numPr>
          <w:ilvl w:val="0"/>
          <w:numId w:val="2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Запись (1) представляет собой код, который выведет на экран фразу ‘Выполнить документ’, (2) – это комментарий к коду, который никак не отобразится у конечных пользователей</w:t>
      </w:r>
    </w:p>
    <w:p w:rsidR="008C4177" w:rsidRPr="00380C90" w:rsidRDefault="008C4177" w:rsidP="001D5B5D">
      <w:pPr>
        <w:pStyle w:val="a8"/>
        <w:numPr>
          <w:ilvl w:val="0"/>
          <w:numId w:val="2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Запись (1) – это программа, написанная на языке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, (2) – на языке </w:t>
      </w:r>
      <w:proofErr w:type="spellStart"/>
      <w:r w:rsidRPr="00380C90">
        <w:rPr>
          <w:rFonts w:ascii="Times New Roman" w:hAnsi="Times New Roman"/>
        </w:rPr>
        <w:t>Java</w:t>
      </w:r>
      <w:proofErr w:type="spellEnd"/>
      <w:r w:rsidRPr="00380C90">
        <w:rPr>
          <w:rFonts w:ascii="Times New Roman" w:hAnsi="Times New Roman"/>
        </w:rPr>
        <w:t>. Результирующий вывод при их исполнении одинаковый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25. Какой тип данных следует использовать для выражения “-42”?</w:t>
      </w:r>
    </w:p>
    <w:p w:rsidR="008C4177" w:rsidRPr="00380C90" w:rsidRDefault="008C4177" w:rsidP="001D5B5D">
      <w:pPr>
        <w:pStyle w:val="a8"/>
        <w:numPr>
          <w:ilvl w:val="0"/>
          <w:numId w:val="28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boolean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28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lastRenderedPageBreak/>
        <w:t>string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28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int</w:t>
      </w:r>
      <w:proofErr w:type="spell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26. Для чего используется ключевое слово </w:t>
      </w:r>
      <w:proofErr w:type="spellStart"/>
      <w:r w:rsidRPr="00380C90">
        <w:rPr>
          <w:sz w:val="22"/>
          <w:szCs w:val="22"/>
        </w:rPr>
        <w:t>global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2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получения доступа к глобальной переменной, которая находится внутри функции</w:t>
      </w:r>
    </w:p>
    <w:p w:rsidR="008C4177" w:rsidRPr="00380C90" w:rsidRDefault="008C4177" w:rsidP="001D5B5D">
      <w:pPr>
        <w:pStyle w:val="a8"/>
        <w:numPr>
          <w:ilvl w:val="0"/>
          <w:numId w:val="2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подключения библиотек из глобального каталога</w:t>
      </w:r>
    </w:p>
    <w:p w:rsidR="008C4177" w:rsidRPr="00380C90" w:rsidRDefault="008C4177" w:rsidP="001D5B5D">
      <w:pPr>
        <w:pStyle w:val="a8"/>
        <w:numPr>
          <w:ilvl w:val="0"/>
          <w:numId w:val="2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указания того, что переменная будет многократно использоваться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27. Расставьте слова (1) </w:t>
      </w:r>
      <w:proofErr w:type="spellStart"/>
      <w:r w:rsidRPr="00380C90">
        <w:rPr>
          <w:sz w:val="22"/>
          <w:szCs w:val="22"/>
        </w:rPr>
        <w:t>echo</w:t>
      </w:r>
      <w:proofErr w:type="spellEnd"/>
      <w:r w:rsidRPr="00380C90">
        <w:rPr>
          <w:sz w:val="22"/>
          <w:szCs w:val="22"/>
        </w:rPr>
        <w:t xml:space="preserve"> (2) “</w:t>
      </w:r>
      <w:proofErr w:type="spellStart"/>
      <w:r w:rsidRPr="00380C90">
        <w:rPr>
          <w:sz w:val="22"/>
          <w:szCs w:val="22"/>
        </w:rPr>
        <w:t>Robert</w:t>
      </w:r>
      <w:proofErr w:type="spellEnd"/>
      <w:r w:rsidRPr="00380C90">
        <w:rPr>
          <w:sz w:val="22"/>
          <w:szCs w:val="22"/>
        </w:rPr>
        <w:t>” (3) $</w:t>
      </w:r>
      <w:proofErr w:type="spellStart"/>
      <w:r w:rsidRPr="00380C90">
        <w:rPr>
          <w:sz w:val="22"/>
          <w:szCs w:val="22"/>
        </w:rPr>
        <w:t>name</w:t>
      </w:r>
      <w:proofErr w:type="spellEnd"/>
      <w:r w:rsidRPr="00380C90">
        <w:rPr>
          <w:sz w:val="22"/>
          <w:szCs w:val="22"/>
        </w:rPr>
        <w:t>= (4) $</w:t>
      </w:r>
      <w:proofErr w:type="spellStart"/>
      <w:r w:rsidRPr="00380C90">
        <w:rPr>
          <w:sz w:val="22"/>
          <w:szCs w:val="22"/>
        </w:rPr>
        <w:t>name</w:t>
      </w:r>
      <w:proofErr w:type="spellEnd"/>
      <w:r w:rsidRPr="00380C90">
        <w:rPr>
          <w:sz w:val="22"/>
          <w:szCs w:val="22"/>
        </w:rPr>
        <w:t xml:space="preserve"> в таком порядке, чтобы на экран выводилось имя, переданное переменной </w:t>
      </w:r>
      <w:proofErr w:type="spellStart"/>
      <w:r w:rsidRPr="00380C90">
        <w:rPr>
          <w:sz w:val="22"/>
          <w:szCs w:val="22"/>
        </w:rPr>
        <w:t>name</w:t>
      </w:r>
      <w:proofErr w:type="spellEnd"/>
      <w:r w:rsidRPr="00380C90">
        <w:rPr>
          <w:sz w:val="22"/>
          <w:szCs w:val="22"/>
        </w:rPr>
        <w:t>.</w:t>
      </w:r>
    </w:p>
    <w:p w:rsidR="008C4177" w:rsidRPr="00380C90" w:rsidRDefault="008C4177" w:rsidP="001D5B5D">
      <w:pPr>
        <w:pStyle w:val="a8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3, 2, 1, 4</w:t>
      </w:r>
    </w:p>
    <w:p w:rsidR="008C4177" w:rsidRPr="00380C90" w:rsidRDefault="008C4177" w:rsidP="001D5B5D">
      <w:pPr>
        <w:pStyle w:val="a8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1, 3, 2, 4</w:t>
      </w:r>
    </w:p>
    <w:p w:rsidR="008C4177" w:rsidRPr="00380C90" w:rsidRDefault="008C4177" w:rsidP="001D5B5D">
      <w:pPr>
        <w:pStyle w:val="a8"/>
        <w:numPr>
          <w:ilvl w:val="0"/>
          <w:numId w:val="3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3, 1, 4, 2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28. Какой результат выведет следующий код:$x = 'y';$y = 'x';</w:t>
      </w:r>
      <w:proofErr w:type="spellStart"/>
      <w:r w:rsidRPr="00380C90">
        <w:rPr>
          <w:sz w:val="22"/>
          <w:szCs w:val="22"/>
        </w:rPr>
        <w:t>echo</w:t>
      </w:r>
      <w:proofErr w:type="spellEnd"/>
      <w:r w:rsidRPr="00380C90">
        <w:rPr>
          <w:sz w:val="22"/>
          <w:szCs w:val="22"/>
        </w:rPr>
        <w:t xml:space="preserve"> $$x;</w:t>
      </w:r>
      <w:proofErr w:type="gramStart"/>
      <w:r w:rsidRPr="00380C90">
        <w:rPr>
          <w:sz w:val="22"/>
          <w:szCs w:val="22"/>
        </w:rPr>
        <w:t xml:space="preserve"> ?</w:t>
      </w:r>
      <w:proofErr w:type="gramEnd"/>
    </w:p>
    <w:p w:rsidR="008C4177" w:rsidRPr="00380C90" w:rsidRDefault="008C4177" w:rsidP="001D5B5D">
      <w:pPr>
        <w:pStyle w:val="a8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x+y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x*y</w:t>
      </w:r>
    </w:p>
    <w:p w:rsidR="008C4177" w:rsidRPr="00380C90" w:rsidRDefault="008C4177" w:rsidP="001D5B5D">
      <w:pPr>
        <w:pStyle w:val="a8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x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29. Логический оператор ИЛИ на языке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выражается символом:</w:t>
      </w:r>
    </w:p>
    <w:p w:rsidR="008C4177" w:rsidRPr="00380C90" w:rsidRDefault="008C4177" w:rsidP="001D5B5D">
      <w:pPr>
        <w:pStyle w:val="a8"/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|</w:t>
      </w:r>
    </w:p>
    <w:p w:rsidR="008C4177" w:rsidRPr="00380C90" w:rsidRDefault="008C4177" w:rsidP="001D5B5D">
      <w:pPr>
        <w:pStyle w:val="a8"/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||</w:t>
      </w:r>
    </w:p>
    <w:p w:rsidR="008C4177" w:rsidRPr="00380C90" w:rsidRDefault="008C4177" w:rsidP="001D5B5D">
      <w:pPr>
        <w:pStyle w:val="a8"/>
        <w:numPr>
          <w:ilvl w:val="0"/>
          <w:numId w:val="3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&amp;&amp;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30. В выражении “$a=2; $b=$a++;” чему равно значение $b?</w:t>
      </w:r>
    </w:p>
    <w:p w:rsidR="008C4177" w:rsidRPr="00380C90" w:rsidRDefault="008C4177" w:rsidP="001D5B5D">
      <w:pPr>
        <w:pStyle w:val="a8"/>
        <w:numPr>
          <w:ilvl w:val="0"/>
          <w:numId w:val="3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Невозможно определить по заданным условиям</w:t>
      </w:r>
    </w:p>
    <w:p w:rsidR="008C4177" w:rsidRPr="00380C90" w:rsidRDefault="008C4177" w:rsidP="001D5B5D">
      <w:pPr>
        <w:pStyle w:val="a8"/>
        <w:numPr>
          <w:ilvl w:val="0"/>
          <w:numId w:val="3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3</w:t>
      </w:r>
    </w:p>
    <w:p w:rsidR="008C4177" w:rsidRPr="00380C90" w:rsidRDefault="008C4177" w:rsidP="001D5B5D">
      <w:pPr>
        <w:pStyle w:val="a8"/>
        <w:numPr>
          <w:ilvl w:val="0"/>
          <w:numId w:val="3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2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31. Какие нововведения появились в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 xml:space="preserve"> 5.6?</w:t>
      </w:r>
    </w:p>
    <w:p w:rsidR="008C4177" w:rsidRPr="00380C90" w:rsidRDefault="008C4177" w:rsidP="001D5B5D">
      <w:pPr>
        <w:pStyle w:val="a8"/>
        <w:numPr>
          <w:ilvl w:val="0"/>
          <w:numId w:val="3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Выражения в константах, нефиксированные параметры в функциях</w:t>
      </w:r>
    </w:p>
    <w:p w:rsidR="008C4177" w:rsidRPr="00380C90" w:rsidRDefault="008C4177" w:rsidP="001D5B5D">
      <w:pPr>
        <w:pStyle w:val="a8"/>
        <w:numPr>
          <w:ilvl w:val="0"/>
          <w:numId w:val="3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Короткая запись массивов, константы классов</w:t>
      </w:r>
    </w:p>
    <w:p w:rsidR="008C4177" w:rsidRPr="00380C90" w:rsidRDefault="008C4177" w:rsidP="001D5B5D">
      <w:pPr>
        <w:pStyle w:val="a8"/>
        <w:numPr>
          <w:ilvl w:val="0"/>
          <w:numId w:val="3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API хеширование паролей, </w:t>
      </w:r>
      <w:proofErr w:type="spellStart"/>
      <w:r w:rsidRPr="00380C90">
        <w:rPr>
          <w:rFonts w:ascii="Times New Roman" w:hAnsi="Times New Roman"/>
        </w:rPr>
        <w:t>трейты</w:t>
      </w:r>
      <w:proofErr w:type="spellEnd"/>
      <w:r w:rsidRPr="00380C90">
        <w:rPr>
          <w:rFonts w:ascii="Times New Roman" w:hAnsi="Times New Roman"/>
        </w:rPr>
        <w:t>, замыкания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32. В чем разница между </w:t>
      </w:r>
      <w:proofErr w:type="spellStart"/>
      <w:r w:rsidRPr="00380C90">
        <w:rPr>
          <w:sz w:val="22"/>
          <w:szCs w:val="22"/>
        </w:rPr>
        <w:t>print</w:t>
      </w:r>
      <w:proofErr w:type="spellEnd"/>
      <w:r w:rsidRPr="00380C90">
        <w:rPr>
          <w:sz w:val="22"/>
          <w:szCs w:val="22"/>
        </w:rPr>
        <w:t xml:space="preserve"> и </w:t>
      </w:r>
      <w:proofErr w:type="spellStart"/>
      <w:r w:rsidRPr="00380C90">
        <w:rPr>
          <w:sz w:val="22"/>
          <w:szCs w:val="22"/>
        </w:rPr>
        <w:t>echo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35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print</w:t>
      </w:r>
      <w:proofErr w:type="spellEnd"/>
      <w:r w:rsidRPr="00380C90">
        <w:rPr>
          <w:rFonts w:ascii="Times New Roman" w:hAnsi="Times New Roman"/>
        </w:rPr>
        <w:t xml:space="preserve"> – это конструкция,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– это функция</w:t>
      </w:r>
    </w:p>
    <w:p w:rsidR="008C4177" w:rsidRPr="00380C90" w:rsidRDefault="008C4177" w:rsidP="001D5B5D">
      <w:pPr>
        <w:pStyle w:val="a8"/>
        <w:numPr>
          <w:ilvl w:val="0"/>
          <w:numId w:val="3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В объеме задействованной оперативной памяти при выполнении кода. Обращаясь к функции </w:t>
      </w:r>
      <w:proofErr w:type="spellStart"/>
      <w:r w:rsidRPr="00380C90">
        <w:rPr>
          <w:rFonts w:ascii="Times New Roman" w:hAnsi="Times New Roman"/>
        </w:rPr>
        <w:t>print</w:t>
      </w:r>
      <w:proofErr w:type="spellEnd"/>
      <w:r w:rsidRPr="00380C90">
        <w:rPr>
          <w:rFonts w:ascii="Times New Roman" w:hAnsi="Times New Roman"/>
        </w:rPr>
        <w:t xml:space="preserve">, интерпретатор задействует больше оперативной памяти, чем при обращении к функции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35"/>
        </w:numPr>
        <w:spacing w:line="240" w:lineRule="auto"/>
        <w:contextualSpacing/>
        <w:rPr>
          <w:rFonts w:ascii="Times New Roman" w:hAnsi="Times New Roman"/>
        </w:rPr>
      </w:pPr>
      <w:proofErr w:type="spellStart"/>
      <w:r w:rsidRPr="00380C90">
        <w:rPr>
          <w:rFonts w:ascii="Times New Roman" w:hAnsi="Times New Roman"/>
        </w:rPr>
        <w:t>print</w:t>
      </w:r>
      <w:proofErr w:type="spellEnd"/>
      <w:r w:rsidRPr="00380C90">
        <w:rPr>
          <w:rFonts w:ascii="Times New Roman" w:hAnsi="Times New Roman"/>
        </w:rPr>
        <w:t xml:space="preserve"> – это функция,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- это конструкция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33. Какие из перечисленных переменных являются суперглобальными?</w:t>
      </w:r>
    </w:p>
    <w:p w:rsidR="008C4177" w:rsidRPr="00380C90" w:rsidRDefault="008C4177" w:rsidP="001D5B5D">
      <w:pPr>
        <w:pStyle w:val="a8"/>
        <w:numPr>
          <w:ilvl w:val="0"/>
          <w:numId w:val="36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$_REQUEST, $_SERVER, $_FILES, $_COOKIE, $_GET</w:t>
      </w:r>
    </w:p>
    <w:p w:rsidR="008C4177" w:rsidRPr="00380C90" w:rsidRDefault="008C4177" w:rsidP="001D5B5D">
      <w:pPr>
        <w:pStyle w:val="a8"/>
        <w:numPr>
          <w:ilvl w:val="0"/>
          <w:numId w:val="36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$_AMOUNT, $_NULL, $_DELETE, $_VOID</w:t>
      </w:r>
    </w:p>
    <w:p w:rsidR="008C4177" w:rsidRPr="00380C90" w:rsidRDefault="008C4177" w:rsidP="001D5B5D">
      <w:pPr>
        <w:pStyle w:val="a8"/>
        <w:numPr>
          <w:ilvl w:val="0"/>
          <w:numId w:val="3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$_TRAIT, $_REQUEST, $_GET, $_SESSION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34. Для чего используются методы _</w:t>
      </w:r>
      <w:proofErr w:type="spellStart"/>
      <w:r w:rsidRPr="00380C90">
        <w:rPr>
          <w:sz w:val="22"/>
          <w:szCs w:val="22"/>
        </w:rPr>
        <w:t>isset</w:t>
      </w:r>
      <w:proofErr w:type="spellEnd"/>
      <w:r w:rsidRPr="00380C90">
        <w:rPr>
          <w:sz w:val="22"/>
          <w:szCs w:val="22"/>
        </w:rPr>
        <w:t xml:space="preserve"> и _</w:t>
      </w:r>
      <w:proofErr w:type="spellStart"/>
      <w:r w:rsidRPr="00380C90">
        <w:rPr>
          <w:sz w:val="22"/>
          <w:szCs w:val="22"/>
        </w:rPr>
        <w:t>unset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3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создания классов наследования</w:t>
      </w:r>
    </w:p>
    <w:p w:rsidR="008C4177" w:rsidRPr="00380C90" w:rsidRDefault="008C4177" w:rsidP="001D5B5D">
      <w:pPr>
        <w:pStyle w:val="a8"/>
        <w:numPr>
          <w:ilvl w:val="0"/>
          <w:numId w:val="3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определения глобальных переменных</w:t>
      </w:r>
    </w:p>
    <w:p w:rsidR="008C4177" w:rsidRPr="00380C90" w:rsidRDefault="008C4177" w:rsidP="001D5B5D">
      <w:pPr>
        <w:pStyle w:val="a8"/>
        <w:numPr>
          <w:ilvl w:val="0"/>
          <w:numId w:val="3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Для перегрузки свойств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35. Главной особенностью библиотеки классов PEAR является:</w:t>
      </w:r>
    </w:p>
    <w:p w:rsidR="008C4177" w:rsidRPr="00380C90" w:rsidRDefault="008C4177" w:rsidP="001D5B5D">
      <w:pPr>
        <w:pStyle w:val="a8"/>
        <w:numPr>
          <w:ilvl w:val="0"/>
          <w:numId w:val="3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Жесткие правила внесения изменений</w:t>
      </w:r>
    </w:p>
    <w:p w:rsidR="008C4177" w:rsidRPr="00380C90" w:rsidRDefault="008C4177" w:rsidP="001D5B5D">
      <w:pPr>
        <w:pStyle w:val="a8"/>
        <w:numPr>
          <w:ilvl w:val="0"/>
          <w:numId w:val="3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Многочисленность используемых классов</w:t>
      </w:r>
    </w:p>
    <w:p w:rsidR="008C4177" w:rsidRPr="00380C90" w:rsidRDefault="008C4177" w:rsidP="001D5B5D">
      <w:pPr>
        <w:pStyle w:val="a8"/>
        <w:numPr>
          <w:ilvl w:val="0"/>
          <w:numId w:val="38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Жесткое </w:t>
      </w:r>
      <w:proofErr w:type="spellStart"/>
      <w:r w:rsidRPr="00380C90">
        <w:rPr>
          <w:rFonts w:ascii="Times New Roman" w:hAnsi="Times New Roman"/>
        </w:rPr>
        <w:t>прототипирование</w:t>
      </w:r>
      <w:proofErr w:type="spell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lastRenderedPageBreak/>
        <w:t xml:space="preserve">36. Скрипты, написанные на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, обрабатываются интерпретатором в определенной последовательности, чтобы обеспечить кроссплатформенность. Расположите эти этапы в правильном порядке: (1) генерация байт-кода (2) лексический анализ исходного кода и генерация лексем (3) выполнение байт-кода (4) синтаксический анализ лексем</w:t>
      </w:r>
    </w:p>
    <w:p w:rsidR="008C4177" w:rsidRPr="00380C90" w:rsidRDefault="008C4177" w:rsidP="001D5B5D">
      <w:pPr>
        <w:pStyle w:val="a8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4, 2, 1, 3</w:t>
      </w:r>
    </w:p>
    <w:p w:rsidR="008C4177" w:rsidRPr="00380C90" w:rsidRDefault="008C4177" w:rsidP="001D5B5D">
      <w:pPr>
        <w:pStyle w:val="a8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2, 4, 1, 3</w:t>
      </w:r>
    </w:p>
    <w:p w:rsidR="008C4177" w:rsidRPr="00380C90" w:rsidRDefault="008C4177" w:rsidP="001D5B5D">
      <w:pPr>
        <w:pStyle w:val="a8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1, 3, 2, 4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37. Укажите тип исполнения для языка </w:t>
      </w:r>
      <w:proofErr w:type="spellStart"/>
      <w:r w:rsidRPr="00380C90">
        <w:rPr>
          <w:sz w:val="22"/>
          <w:szCs w:val="22"/>
        </w:rPr>
        <w:t>php</w:t>
      </w:r>
      <w:proofErr w:type="spellEnd"/>
      <w:r w:rsidRPr="00380C90">
        <w:rPr>
          <w:sz w:val="22"/>
          <w:szCs w:val="22"/>
        </w:rPr>
        <w:t>:</w:t>
      </w:r>
    </w:p>
    <w:p w:rsidR="008C4177" w:rsidRPr="00380C90" w:rsidRDefault="008C4177" w:rsidP="001D5B5D">
      <w:pPr>
        <w:pStyle w:val="a8"/>
        <w:numPr>
          <w:ilvl w:val="0"/>
          <w:numId w:val="4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Простой интерпретатор</w:t>
      </w:r>
    </w:p>
    <w:p w:rsidR="008C4177" w:rsidRPr="00380C90" w:rsidRDefault="008C4177" w:rsidP="001D5B5D">
      <w:pPr>
        <w:pStyle w:val="a8"/>
        <w:numPr>
          <w:ilvl w:val="0"/>
          <w:numId w:val="4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Интерпретатор объектно-ориентированного типа</w:t>
      </w:r>
    </w:p>
    <w:p w:rsidR="008C4177" w:rsidRPr="00380C90" w:rsidRDefault="008C4177" w:rsidP="001D5B5D">
      <w:pPr>
        <w:pStyle w:val="a8"/>
        <w:numPr>
          <w:ilvl w:val="0"/>
          <w:numId w:val="40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Интерпретатор компилирующего типа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38. Что отобразит браузер при исполнении следующего кода: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proofErr w:type="gramStart"/>
      <w:r w:rsidRPr="00380C90">
        <w:rPr>
          <w:sz w:val="22"/>
          <w:szCs w:val="22"/>
          <w:lang w:val="en-US"/>
        </w:rPr>
        <w:t>&lt;?</w:t>
      </w:r>
      <w:proofErr w:type="spellStart"/>
      <w:r w:rsidRPr="00380C90">
        <w:rPr>
          <w:sz w:val="22"/>
          <w:szCs w:val="22"/>
          <w:lang w:val="en-US"/>
        </w:rPr>
        <w:t>php</w:t>
      </w:r>
      <w:proofErr w:type="spellEnd"/>
      <w:proofErr w:type="gramEnd"/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</w:t>
      </w:r>
      <w:proofErr w:type="gramStart"/>
      <w:r w:rsidRPr="00380C90">
        <w:rPr>
          <w:sz w:val="22"/>
          <w:szCs w:val="22"/>
          <w:lang w:val="en-US"/>
        </w:rPr>
        <w:t>array[</w:t>
      </w:r>
      <w:proofErr w:type="gramEnd"/>
      <w:r w:rsidRPr="00380C90">
        <w:rPr>
          <w:sz w:val="22"/>
          <w:szCs w:val="22"/>
          <w:lang w:val="en-US"/>
        </w:rPr>
        <w:t>0] = "the mall";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</w:t>
      </w:r>
      <w:proofErr w:type="gramStart"/>
      <w:r w:rsidRPr="00380C90">
        <w:rPr>
          <w:sz w:val="22"/>
          <w:szCs w:val="22"/>
          <w:lang w:val="en-US"/>
        </w:rPr>
        <w:t>array[</w:t>
      </w:r>
      <w:proofErr w:type="gramEnd"/>
      <w:r w:rsidRPr="00380C90">
        <w:rPr>
          <w:sz w:val="22"/>
          <w:szCs w:val="22"/>
          <w:lang w:val="en-US"/>
        </w:rPr>
        <w:t>1] = "David";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</w:t>
      </w:r>
      <w:proofErr w:type="gramStart"/>
      <w:r w:rsidRPr="00380C90">
        <w:rPr>
          <w:sz w:val="22"/>
          <w:szCs w:val="22"/>
          <w:lang w:val="en-US"/>
        </w:rPr>
        <w:t>array[</w:t>
      </w:r>
      <w:proofErr w:type="gramEnd"/>
      <w:r w:rsidRPr="00380C90">
        <w:rPr>
          <w:sz w:val="22"/>
          <w:szCs w:val="22"/>
          <w:lang w:val="en-US"/>
        </w:rPr>
        <w:t>2] = "brother";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</w:t>
      </w:r>
      <w:proofErr w:type="gramStart"/>
      <w:r w:rsidRPr="00380C90">
        <w:rPr>
          <w:sz w:val="22"/>
          <w:szCs w:val="22"/>
          <w:lang w:val="en-US"/>
        </w:rPr>
        <w:t>array[</w:t>
      </w:r>
      <w:proofErr w:type="gramEnd"/>
      <w:r w:rsidRPr="00380C90">
        <w:rPr>
          <w:sz w:val="22"/>
          <w:szCs w:val="22"/>
          <w:lang w:val="en-US"/>
        </w:rPr>
        <w:t>3] = "the store";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</w:t>
      </w:r>
      <w:proofErr w:type="gramStart"/>
      <w:r w:rsidRPr="00380C90">
        <w:rPr>
          <w:sz w:val="22"/>
          <w:szCs w:val="22"/>
          <w:lang w:val="en-US"/>
        </w:rPr>
        <w:t>array[</w:t>
      </w:r>
      <w:proofErr w:type="gramEnd"/>
      <w:r w:rsidRPr="00380C90">
        <w:rPr>
          <w:sz w:val="22"/>
          <w:szCs w:val="22"/>
          <w:lang w:val="en-US"/>
        </w:rPr>
        <w:t>4] = "Rob";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proofErr w:type="gramStart"/>
      <w:r w:rsidRPr="00380C90">
        <w:rPr>
          <w:sz w:val="22"/>
          <w:szCs w:val="22"/>
          <w:lang w:val="en-US"/>
        </w:rPr>
        <w:t>echo</w:t>
      </w:r>
      <w:proofErr w:type="gramEnd"/>
      <w:r w:rsidRPr="00380C90">
        <w:rPr>
          <w:sz w:val="22"/>
          <w:szCs w:val="22"/>
          <w:lang w:val="en-US"/>
        </w:rPr>
        <w:t xml:space="preserve"> "$array[1] went to $array[3]";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?&gt; ?</w:t>
      </w:r>
    </w:p>
    <w:p w:rsidR="008C4177" w:rsidRPr="00380C90" w:rsidRDefault="008C4177" w:rsidP="001D5B5D">
      <w:pPr>
        <w:pStyle w:val="a8"/>
        <w:numPr>
          <w:ilvl w:val="0"/>
          <w:numId w:val="41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David went to the store</w:t>
      </w:r>
    </w:p>
    <w:p w:rsidR="008C4177" w:rsidRPr="00380C90" w:rsidRDefault="008C4177" w:rsidP="001D5B5D">
      <w:pPr>
        <w:pStyle w:val="a8"/>
        <w:numPr>
          <w:ilvl w:val="0"/>
          <w:numId w:val="41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Rob went to the mall</w:t>
      </w:r>
    </w:p>
    <w:p w:rsidR="008C4177" w:rsidRPr="00380C90" w:rsidRDefault="008C4177" w:rsidP="001D5B5D">
      <w:pPr>
        <w:pStyle w:val="a8"/>
        <w:numPr>
          <w:ilvl w:val="0"/>
          <w:numId w:val="41"/>
        </w:numPr>
        <w:spacing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David went to the mall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39. Для чего может использоваться PHP?:</w:t>
      </w:r>
    </w:p>
    <w:p w:rsidR="008C4177" w:rsidRPr="00380C90" w:rsidRDefault="008C4177" w:rsidP="001D5B5D">
      <w:pPr>
        <w:pStyle w:val="a8"/>
        <w:numPr>
          <w:ilvl w:val="0"/>
          <w:numId w:val="4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операционных систем </w:t>
      </w:r>
    </w:p>
    <w:p w:rsidR="008C4177" w:rsidRPr="00380C90" w:rsidRDefault="008C4177" w:rsidP="001D5B5D">
      <w:pPr>
        <w:pStyle w:val="a8"/>
        <w:numPr>
          <w:ilvl w:val="0"/>
          <w:numId w:val="4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скриптов, выполняющихся в командной строке </w:t>
      </w:r>
    </w:p>
    <w:p w:rsidR="008C4177" w:rsidRPr="00380C90" w:rsidRDefault="008C4177" w:rsidP="001D5B5D">
      <w:pPr>
        <w:pStyle w:val="a8"/>
        <w:numPr>
          <w:ilvl w:val="0"/>
          <w:numId w:val="42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</w:t>
      </w:r>
      <w:proofErr w:type="gramStart"/>
      <w:r w:rsidRPr="00380C90">
        <w:rPr>
          <w:rFonts w:ascii="Times New Roman" w:hAnsi="Times New Roman"/>
        </w:rPr>
        <w:t>клиентских</w:t>
      </w:r>
      <w:proofErr w:type="gramEnd"/>
      <w:r w:rsidRPr="00380C90">
        <w:rPr>
          <w:rFonts w:ascii="Times New Roman" w:hAnsi="Times New Roman"/>
        </w:rPr>
        <w:t xml:space="preserve"> GUI-приложений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40. Для чего не может использоваться PHP?</w:t>
      </w:r>
    </w:p>
    <w:p w:rsidR="008C4177" w:rsidRPr="00380C90" w:rsidRDefault="008C4177" w:rsidP="001D5B5D">
      <w:pPr>
        <w:pStyle w:val="a8"/>
        <w:numPr>
          <w:ilvl w:val="0"/>
          <w:numId w:val="4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операционных систем </w:t>
      </w:r>
    </w:p>
    <w:p w:rsidR="008C4177" w:rsidRPr="00380C90" w:rsidRDefault="008C4177" w:rsidP="001D5B5D">
      <w:pPr>
        <w:pStyle w:val="a8"/>
        <w:numPr>
          <w:ilvl w:val="0"/>
          <w:numId w:val="4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скриптов, выполняющихся в командной строке </w:t>
      </w:r>
    </w:p>
    <w:p w:rsidR="008C4177" w:rsidRPr="00380C90" w:rsidRDefault="008C4177" w:rsidP="001D5B5D">
      <w:pPr>
        <w:pStyle w:val="a8"/>
        <w:numPr>
          <w:ilvl w:val="0"/>
          <w:numId w:val="43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для создания </w:t>
      </w:r>
      <w:proofErr w:type="gramStart"/>
      <w:r w:rsidRPr="00380C90">
        <w:rPr>
          <w:rFonts w:ascii="Times New Roman" w:hAnsi="Times New Roman"/>
        </w:rPr>
        <w:t>клиентских</w:t>
      </w:r>
      <w:proofErr w:type="gramEnd"/>
      <w:r w:rsidRPr="00380C90">
        <w:rPr>
          <w:rFonts w:ascii="Times New Roman" w:hAnsi="Times New Roman"/>
        </w:rPr>
        <w:t xml:space="preserve"> GUI-приложений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41. Какие парадигмы программирования поддерживает PHP?</w:t>
      </w:r>
    </w:p>
    <w:p w:rsidR="008C4177" w:rsidRPr="00380C90" w:rsidRDefault="008C4177" w:rsidP="001D5B5D">
      <w:pPr>
        <w:pStyle w:val="a8"/>
        <w:numPr>
          <w:ilvl w:val="0"/>
          <w:numId w:val="4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объектно-ориентированную </w:t>
      </w:r>
    </w:p>
    <w:p w:rsidR="008C4177" w:rsidRPr="00380C90" w:rsidRDefault="008C4177" w:rsidP="001D5B5D">
      <w:pPr>
        <w:pStyle w:val="a8"/>
        <w:numPr>
          <w:ilvl w:val="0"/>
          <w:numId w:val="4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процедурную </w:t>
      </w:r>
    </w:p>
    <w:p w:rsidR="008C4177" w:rsidRPr="00380C90" w:rsidRDefault="008C4177" w:rsidP="001D5B5D">
      <w:pPr>
        <w:pStyle w:val="a8"/>
        <w:numPr>
          <w:ilvl w:val="0"/>
          <w:numId w:val="44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логическую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42. Написать программу, которая выводит "жирными" буквами (тег &lt;b&gt;) строку "Добро пожаловать!" с использованием языка PHP.</w:t>
      </w:r>
    </w:p>
    <w:p w:rsidR="008C4177" w:rsidRPr="00380C90" w:rsidRDefault="008C4177" w:rsidP="001D5B5D">
      <w:pPr>
        <w:pStyle w:val="a8"/>
        <w:numPr>
          <w:ilvl w:val="0"/>
          <w:numId w:val="4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&lt;?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"&lt;</w:t>
      </w:r>
      <w:proofErr w:type="spellStart"/>
      <w:r w:rsidRPr="00380C90">
        <w:rPr>
          <w:rFonts w:ascii="Times New Roman" w:hAnsi="Times New Roman"/>
        </w:rPr>
        <w:t>bold</w:t>
      </w:r>
      <w:proofErr w:type="spellEnd"/>
      <w:r w:rsidRPr="00380C90">
        <w:rPr>
          <w:rFonts w:ascii="Times New Roman" w:hAnsi="Times New Roman"/>
        </w:rPr>
        <w:t>&gt;Добро пожаловать!&lt;/</w:t>
      </w:r>
      <w:proofErr w:type="spellStart"/>
      <w:r w:rsidRPr="00380C90">
        <w:rPr>
          <w:rFonts w:ascii="Times New Roman" w:hAnsi="Times New Roman"/>
        </w:rPr>
        <w:t>bold</w:t>
      </w:r>
      <w:proofErr w:type="spellEnd"/>
      <w:r w:rsidRPr="00380C90">
        <w:rPr>
          <w:rFonts w:ascii="Times New Roman" w:hAnsi="Times New Roman"/>
        </w:rPr>
        <w:t>&gt;"</w:t>
      </w:r>
      <w:proofErr w:type="gramStart"/>
      <w:r w:rsidRPr="00380C90">
        <w:rPr>
          <w:rFonts w:ascii="Times New Roman" w:hAnsi="Times New Roman"/>
        </w:rPr>
        <w:t xml:space="preserve"> ?</w:t>
      </w:r>
      <w:proofErr w:type="gramEnd"/>
      <w:r w:rsidRPr="00380C90">
        <w:rPr>
          <w:rFonts w:ascii="Times New Roman" w:hAnsi="Times New Roman"/>
        </w:rPr>
        <w:t xml:space="preserve">&gt;  </w:t>
      </w:r>
    </w:p>
    <w:p w:rsidR="008C4177" w:rsidRPr="00380C90" w:rsidRDefault="008C4177" w:rsidP="001D5B5D">
      <w:pPr>
        <w:pStyle w:val="a8"/>
        <w:numPr>
          <w:ilvl w:val="0"/>
          <w:numId w:val="4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&lt;?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"&lt;b&gt; Добро пожаловать!&lt;/b&gt; ";</w:t>
      </w:r>
      <w:proofErr w:type="gramStart"/>
      <w:r w:rsidRPr="00380C90">
        <w:rPr>
          <w:rFonts w:ascii="Times New Roman" w:hAnsi="Times New Roman"/>
        </w:rPr>
        <w:t xml:space="preserve"> ?</w:t>
      </w:r>
      <w:proofErr w:type="gramEnd"/>
      <w:r w:rsidRPr="00380C90">
        <w:rPr>
          <w:rFonts w:ascii="Times New Roman" w:hAnsi="Times New Roman"/>
        </w:rPr>
        <w:t xml:space="preserve">&gt;  </w:t>
      </w:r>
    </w:p>
    <w:p w:rsidR="008C4177" w:rsidRPr="00380C90" w:rsidRDefault="008C4177" w:rsidP="001D5B5D">
      <w:pPr>
        <w:pStyle w:val="a8"/>
        <w:numPr>
          <w:ilvl w:val="0"/>
          <w:numId w:val="45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&lt;?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 xml:space="preserve"> &lt;b&gt;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"Добро пожаловать!" &lt;/b&gt;</w:t>
      </w:r>
      <w:proofErr w:type="gramStart"/>
      <w:r w:rsidRPr="00380C90">
        <w:rPr>
          <w:rFonts w:ascii="Times New Roman" w:hAnsi="Times New Roman"/>
        </w:rPr>
        <w:t xml:space="preserve"> ?</w:t>
      </w:r>
      <w:proofErr w:type="gramEnd"/>
      <w:r w:rsidRPr="00380C90">
        <w:rPr>
          <w:rFonts w:ascii="Times New Roman" w:hAnsi="Times New Roman"/>
        </w:rPr>
        <w:t xml:space="preserve">&gt;  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43. Чем отличается скрипт на языке PHP от скрипта на языке </w:t>
      </w:r>
      <w:proofErr w:type="spellStart"/>
      <w:r w:rsidRPr="00380C90">
        <w:rPr>
          <w:sz w:val="22"/>
          <w:szCs w:val="22"/>
        </w:rPr>
        <w:t>JavaScript</w:t>
      </w:r>
      <w:proofErr w:type="spellEnd"/>
      <w:r w:rsidRPr="00380C90">
        <w:rPr>
          <w:sz w:val="22"/>
          <w:szCs w:val="22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4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ничем не отличаются </w:t>
      </w:r>
    </w:p>
    <w:p w:rsidR="008C4177" w:rsidRPr="00380C90" w:rsidRDefault="008C4177" w:rsidP="001D5B5D">
      <w:pPr>
        <w:pStyle w:val="a8"/>
        <w:numPr>
          <w:ilvl w:val="0"/>
          <w:numId w:val="4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способом встраивания в HTML-код </w:t>
      </w:r>
    </w:p>
    <w:p w:rsidR="008C4177" w:rsidRPr="00380C90" w:rsidRDefault="008C4177" w:rsidP="001D5B5D">
      <w:pPr>
        <w:pStyle w:val="a8"/>
        <w:numPr>
          <w:ilvl w:val="0"/>
          <w:numId w:val="46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скрипт на языке </w:t>
      </w:r>
      <w:proofErr w:type="spellStart"/>
      <w:r w:rsidRPr="00380C90">
        <w:rPr>
          <w:rFonts w:ascii="Times New Roman" w:hAnsi="Times New Roman"/>
        </w:rPr>
        <w:t>JavaScript</w:t>
      </w:r>
      <w:proofErr w:type="spellEnd"/>
      <w:r w:rsidRPr="00380C90">
        <w:rPr>
          <w:rFonts w:ascii="Times New Roman" w:hAnsi="Times New Roman"/>
        </w:rPr>
        <w:t xml:space="preserve"> обрабатывается клиентом, а PHP-скрипт – сервером</w:t>
      </w: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8C4177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  <w:vanish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будет выведено в результате выполнения следующего кода?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278D6906" wp14:editId="7702C9AB">
            <wp:extent cx="4752975" cy="13525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</w:rPr>
        <w:t>Hello</w:t>
      </w:r>
      <w:proofErr w:type="spellEnd"/>
      <w:r w:rsidRPr="00380C90">
        <w:rPr>
          <w:rFonts w:ascii="Times New Roman" w:hAnsi="Times New Roman"/>
        </w:rPr>
        <w:t xml:space="preserve"> </w:t>
      </w:r>
      <w:proofErr w:type="spellStart"/>
      <w:r w:rsidRPr="00380C90">
        <w:rPr>
          <w:rFonts w:ascii="Times New Roman" w:hAnsi="Times New Roman"/>
        </w:rPr>
        <w:t>Certification</w:t>
      </w:r>
      <w:proofErr w:type="spellEnd"/>
      <w:r w:rsidRPr="00380C90">
        <w:rPr>
          <w:rFonts w:ascii="Times New Roman" w:hAnsi="Times New Roman"/>
        </w:rPr>
        <w:t>!!!</w:t>
      </w:r>
    </w:p>
    <w:p w:rsidR="008C4177" w:rsidRPr="00380C90" w:rsidRDefault="008C4177" w:rsidP="001D5B5D">
      <w:pPr>
        <w:pStyle w:val="a8"/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</w:rPr>
        <w:t>Возникнет</w:t>
      </w:r>
      <w:r w:rsidRPr="00380C90">
        <w:rPr>
          <w:rFonts w:ascii="Times New Roman" w:hAnsi="Times New Roman"/>
          <w:lang w:val="en-US"/>
        </w:rPr>
        <w:t xml:space="preserve"> </w:t>
      </w:r>
      <w:r w:rsidRPr="00380C90">
        <w:rPr>
          <w:rFonts w:ascii="Times New Roman" w:hAnsi="Times New Roman"/>
        </w:rPr>
        <w:t>ошибка</w:t>
      </w:r>
    </w:p>
    <w:p w:rsidR="008C4177" w:rsidRPr="00380C90" w:rsidRDefault="008C4177" w:rsidP="001D5B5D">
      <w:pPr>
        <w:pStyle w:val="a8"/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Hello PHP Certification!!!</w:t>
      </w:r>
    </w:p>
    <w:p w:rsidR="008C4177" w:rsidRPr="00380C90" w:rsidRDefault="008C4177" w:rsidP="001D5B5D">
      <w:pPr>
        <w:pStyle w:val="a8"/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  <w:lang w:val="en-US"/>
        </w:rPr>
        <w:t>HelloPHP</w:t>
      </w:r>
      <w:proofErr w:type="spellEnd"/>
      <w:r w:rsidRPr="00380C90">
        <w:rPr>
          <w:rFonts w:ascii="Times New Roman" w:hAnsi="Times New Roman"/>
          <w:lang w:val="en-US"/>
        </w:rPr>
        <w:t xml:space="preserve"> Certification!!!</w:t>
      </w:r>
    </w:p>
    <w:p w:rsidR="008C4177" w:rsidRPr="00380C90" w:rsidRDefault="008C4177" w:rsidP="001D5B5D">
      <w:pPr>
        <w:pStyle w:val="a8"/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Hello Certification!!!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Дан программный код. Что будет выведено после запуска скрипта?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0FF91B1" wp14:editId="278514C9">
            <wp:extent cx="4352925" cy="10668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024</w:t>
      </w:r>
    </w:p>
    <w:p w:rsidR="008C4177" w:rsidRPr="00380C90" w:rsidRDefault="008C4177" w:rsidP="001D5B5D">
      <w:pPr>
        <w:pStyle w:val="a8"/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24</w:t>
      </w:r>
    </w:p>
    <w:p w:rsidR="008C4177" w:rsidRPr="00380C90" w:rsidRDefault="008C4177" w:rsidP="001D5B5D">
      <w:pPr>
        <w:pStyle w:val="a8"/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13</w:t>
      </w:r>
    </w:p>
    <w:p w:rsidR="008C4177" w:rsidRPr="00380C90" w:rsidRDefault="008C4177" w:rsidP="001D5B5D">
      <w:pPr>
        <w:pStyle w:val="a8"/>
        <w:numPr>
          <w:ilvl w:val="0"/>
          <w:numId w:val="49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013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Есть массив $</w:t>
      </w:r>
      <w:proofErr w:type="spellStart"/>
      <w:r w:rsidRPr="00380C90">
        <w:rPr>
          <w:rFonts w:ascii="Times New Roman" w:hAnsi="Times New Roman"/>
        </w:rPr>
        <w:t>arr</w:t>
      </w:r>
      <w:proofErr w:type="spellEnd"/>
      <w:r w:rsidRPr="00380C90">
        <w:rPr>
          <w:rFonts w:ascii="Times New Roman" w:hAnsi="Times New Roman"/>
        </w:rPr>
        <w:t>. Как вывести все элементы массива $</w:t>
      </w:r>
      <w:proofErr w:type="spellStart"/>
      <w:r w:rsidRPr="00380C90">
        <w:rPr>
          <w:rFonts w:ascii="Times New Roman" w:hAnsi="Times New Roman"/>
        </w:rPr>
        <w:t>arr</w:t>
      </w:r>
      <w:proofErr w:type="spellEnd"/>
      <w:r w:rsidRPr="00380C90">
        <w:rPr>
          <w:rFonts w:ascii="Times New Roman" w:hAnsi="Times New Roman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50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  <w:lang w:val="en-US"/>
        </w:rPr>
        <w:t>print_r</w:t>
      </w:r>
      <w:proofErr w:type="spellEnd"/>
      <w:r w:rsidRPr="00380C90">
        <w:rPr>
          <w:rFonts w:ascii="Times New Roman" w:hAnsi="Times New Roman"/>
          <w:lang w:val="en-US"/>
        </w:rPr>
        <w:t>($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);</w:t>
      </w:r>
    </w:p>
    <w:p w:rsidR="008C4177" w:rsidRPr="00380C90" w:rsidRDefault="008C4177" w:rsidP="001D5B5D">
      <w:pPr>
        <w:pStyle w:val="a8"/>
        <w:numPr>
          <w:ilvl w:val="0"/>
          <w:numId w:val="50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print  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;</w:t>
      </w:r>
    </w:p>
    <w:p w:rsidR="008C4177" w:rsidRPr="00380C90" w:rsidRDefault="008C4177" w:rsidP="001D5B5D">
      <w:pPr>
        <w:pStyle w:val="a8"/>
        <w:numPr>
          <w:ilvl w:val="0"/>
          <w:numId w:val="50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echo  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;</w:t>
      </w:r>
    </w:p>
    <w:p w:rsidR="008C4177" w:rsidRPr="00380C90" w:rsidRDefault="008C4177" w:rsidP="001D5B5D">
      <w:pPr>
        <w:pStyle w:val="a8"/>
        <w:numPr>
          <w:ilvl w:val="0"/>
          <w:numId w:val="50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это возможно сделать только через цикл.</w:t>
      </w:r>
    </w:p>
    <w:p w:rsidR="008C4177" w:rsidRPr="00380C90" w:rsidRDefault="008C4177" w:rsidP="008C4177">
      <w:pPr>
        <w:tabs>
          <w:tab w:val="left" w:pos="1276"/>
        </w:tabs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Есть массив $</w:t>
      </w:r>
      <w:proofErr w:type="spellStart"/>
      <w:r w:rsidRPr="00380C90">
        <w:rPr>
          <w:rFonts w:ascii="Times New Roman" w:hAnsi="Times New Roman"/>
        </w:rPr>
        <w:t>arr</w:t>
      </w:r>
      <w:proofErr w:type="spellEnd"/>
      <w:r w:rsidRPr="00380C90">
        <w:rPr>
          <w:rFonts w:ascii="Times New Roman" w:hAnsi="Times New Roman"/>
        </w:rPr>
        <w:t>. Как вывести все элементы массива $</w:t>
      </w:r>
      <w:proofErr w:type="spellStart"/>
      <w:r w:rsidRPr="00380C90">
        <w:rPr>
          <w:rFonts w:ascii="Times New Roman" w:hAnsi="Times New Roman"/>
        </w:rPr>
        <w:t>arr</w:t>
      </w:r>
      <w:proofErr w:type="spellEnd"/>
      <w:r w:rsidRPr="00380C90">
        <w:rPr>
          <w:rFonts w:ascii="Times New Roman" w:hAnsi="Times New Roman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51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proofErr w:type="spellStart"/>
      <w:r w:rsidRPr="00380C90">
        <w:rPr>
          <w:rFonts w:ascii="Times New Roman" w:hAnsi="Times New Roman"/>
          <w:lang w:val="en-US"/>
        </w:rPr>
        <w:t>print_r</w:t>
      </w:r>
      <w:proofErr w:type="spellEnd"/>
      <w:r w:rsidRPr="00380C90">
        <w:rPr>
          <w:rFonts w:ascii="Times New Roman" w:hAnsi="Times New Roman"/>
          <w:lang w:val="en-US"/>
        </w:rPr>
        <w:t>($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);</w:t>
      </w:r>
    </w:p>
    <w:p w:rsidR="008C4177" w:rsidRPr="00380C90" w:rsidRDefault="008C4177" w:rsidP="001D5B5D">
      <w:pPr>
        <w:pStyle w:val="a8"/>
        <w:numPr>
          <w:ilvl w:val="0"/>
          <w:numId w:val="51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print  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;</w:t>
      </w:r>
    </w:p>
    <w:p w:rsidR="008C4177" w:rsidRPr="00380C90" w:rsidRDefault="008C4177" w:rsidP="001D5B5D">
      <w:pPr>
        <w:pStyle w:val="a8"/>
        <w:numPr>
          <w:ilvl w:val="0"/>
          <w:numId w:val="51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380C90">
        <w:rPr>
          <w:rFonts w:ascii="Times New Roman" w:hAnsi="Times New Roman"/>
          <w:lang w:val="en-US"/>
        </w:rPr>
        <w:t>echo  $</w:t>
      </w:r>
      <w:proofErr w:type="spellStart"/>
      <w:r w:rsidRPr="00380C90">
        <w:rPr>
          <w:rFonts w:ascii="Times New Roman" w:hAnsi="Times New Roman"/>
          <w:lang w:val="en-US"/>
        </w:rPr>
        <w:t>arr</w:t>
      </w:r>
      <w:proofErr w:type="spellEnd"/>
      <w:r w:rsidRPr="00380C90">
        <w:rPr>
          <w:rFonts w:ascii="Times New Roman" w:hAnsi="Times New Roman"/>
          <w:lang w:val="en-US"/>
        </w:rPr>
        <w:t>;</w:t>
      </w:r>
    </w:p>
    <w:p w:rsidR="008C4177" w:rsidRPr="00380C90" w:rsidRDefault="008C4177" w:rsidP="001D5B5D">
      <w:pPr>
        <w:pStyle w:val="a8"/>
        <w:numPr>
          <w:ilvl w:val="0"/>
          <w:numId w:val="51"/>
        </w:numPr>
        <w:tabs>
          <w:tab w:val="left" w:pos="1276"/>
        </w:tabs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это возможно сделать только через цикл.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Что такое сложный запрос </w:t>
      </w:r>
      <w:proofErr w:type="spellStart"/>
      <w:r w:rsidRPr="00380C90">
        <w:rPr>
          <w:rFonts w:ascii="Times New Roman" w:hAnsi="Times New Roman"/>
        </w:rPr>
        <w:t>MySQL</w:t>
      </w:r>
      <w:proofErr w:type="spellEnd"/>
      <w:r w:rsidRPr="00380C90">
        <w:rPr>
          <w:rFonts w:ascii="Times New Roman" w:hAnsi="Times New Roman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это запрос, в котором участвует одна таблица базы данных</w:t>
      </w:r>
    </w:p>
    <w:p w:rsidR="008C4177" w:rsidRPr="00380C90" w:rsidRDefault="008C4177" w:rsidP="001D5B5D">
      <w:pPr>
        <w:pStyle w:val="a8"/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это один запрос к нескольким таблицам</w:t>
      </w:r>
    </w:p>
    <w:p w:rsidR="008C4177" w:rsidRPr="00380C90" w:rsidRDefault="008C4177" w:rsidP="001D5B5D">
      <w:pPr>
        <w:pStyle w:val="a8"/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это база данных сайта</w:t>
      </w:r>
    </w:p>
    <w:p w:rsidR="008C4177" w:rsidRPr="00380C90" w:rsidRDefault="008C4177" w:rsidP="001D5B5D">
      <w:pPr>
        <w:pStyle w:val="a8"/>
        <w:numPr>
          <w:ilvl w:val="0"/>
          <w:numId w:val="52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это обращение к базе данных </w:t>
      </w: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  <w:bCs/>
        </w:rPr>
        <w:t xml:space="preserve">Что делает данный фрагмент кода? </w:t>
      </w:r>
    </w:p>
    <w:p w:rsidR="008C4177" w:rsidRPr="00380C90" w:rsidRDefault="008C4177" w:rsidP="008C4177">
      <w:pPr>
        <w:ind w:firstLine="357"/>
        <w:rPr>
          <w:bCs/>
          <w:sz w:val="22"/>
          <w:szCs w:val="22"/>
          <w:lang w:val="en-US"/>
        </w:rPr>
      </w:pPr>
      <w:proofErr w:type="gramStart"/>
      <w:r w:rsidRPr="00380C90">
        <w:rPr>
          <w:bCs/>
          <w:sz w:val="22"/>
          <w:szCs w:val="22"/>
          <w:lang w:val="en-US"/>
        </w:rPr>
        <w:t>if</w:t>
      </w:r>
      <w:proofErr w:type="gramEnd"/>
      <w:r w:rsidRPr="00380C90">
        <w:rPr>
          <w:bCs/>
          <w:sz w:val="22"/>
          <w:szCs w:val="22"/>
          <w:lang w:val="en-US"/>
        </w:rPr>
        <w:t xml:space="preserve"> ($a &lt; $b) {echo 'OK';}</w:t>
      </w:r>
    </w:p>
    <w:p w:rsidR="008C4177" w:rsidRPr="00380C90" w:rsidRDefault="008C4177" w:rsidP="001D5B5D">
      <w:pPr>
        <w:pStyle w:val="a8"/>
        <w:numPr>
          <w:ilvl w:val="0"/>
          <w:numId w:val="53"/>
        </w:numPr>
        <w:spacing w:after="0"/>
        <w:ind w:left="709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</w:rPr>
        <w:t>если $a меньше чем $b выводит "OK"</w:t>
      </w:r>
    </w:p>
    <w:p w:rsidR="008C4177" w:rsidRPr="00380C90" w:rsidRDefault="008C4177" w:rsidP="001D5B5D">
      <w:pPr>
        <w:pStyle w:val="a8"/>
        <w:numPr>
          <w:ilvl w:val="0"/>
          <w:numId w:val="53"/>
        </w:numPr>
        <w:spacing w:after="0"/>
        <w:ind w:left="709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</w:rPr>
        <w:t>если $a меньше или равно $b выводит "OK"</w:t>
      </w:r>
    </w:p>
    <w:p w:rsidR="008C4177" w:rsidRPr="00380C90" w:rsidRDefault="008C4177" w:rsidP="001D5B5D">
      <w:pPr>
        <w:pStyle w:val="a8"/>
        <w:numPr>
          <w:ilvl w:val="0"/>
          <w:numId w:val="53"/>
        </w:numPr>
        <w:spacing w:after="0"/>
        <w:ind w:left="709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</w:rPr>
        <w:t>если $a больше чем $b выводит "OK"</w:t>
      </w:r>
    </w:p>
    <w:p w:rsidR="008C4177" w:rsidRPr="00380C90" w:rsidRDefault="008C4177" w:rsidP="001D5B5D">
      <w:pPr>
        <w:pStyle w:val="a8"/>
        <w:numPr>
          <w:ilvl w:val="0"/>
          <w:numId w:val="53"/>
        </w:numPr>
        <w:spacing w:after="0"/>
        <w:ind w:left="709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</w:rPr>
        <w:t>если $a больше или равно $b выводит "OK"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будет выведено в результате выполнения следующего кода?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77B228F" wp14:editId="09E9A2FE">
            <wp:extent cx="4743450" cy="13620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33</w:t>
      </w:r>
    </w:p>
    <w:p w:rsidR="008C4177" w:rsidRPr="00380C90" w:rsidRDefault="008C4177" w:rsidP="001D5B5D">
      <w:pPr>
        <w:pStyle w:val="a8"/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22</w:t>
      </w:r>
    </w:p>
    <w:p w:rsidR="008C4177" w:rsidRPr="00380C90" w:rsidRDefault="008C4177" w:rsidP="001D5B5D">
      <w:pPr>
        <w:pStyle w:val="a8"/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11</w:t>
      </w:r>
    </w:p>
    <w:p w:rsidR="008C4177" w:rsidRPr="00380C90" w:rsidRDefault="008C4177" w:rsidP="001D5B5D">
      <w:pPr>
        <w:pStyle w:val="a8"/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22 = 11 = 33</w:t>
      </w:r>
    </w:p>
    <w:p w:rsidR="008C4177" w:rsidRPr="00380C90" w:rsidRDefault="008C4177" w:rsidP="001D5B5D">
      <w:pPr>
        <w:pStyle w:val="a8"/>
        <w:numPr>
          <w:ilvl w:val="0"/>
          <w:numId w:val="5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Возникнет "</w:t>
      </w:r>
      <w:proofErr w:type="spellStart"/>
      <w:r w:rsidRPr="00380C90">
        <w:rPr>
          <w:rFonts w:ascii="Times New Roman" w:hAnsi="Times New Roman"/>
          <w:lang w:eastAsia="ru-RU"/>
        </w:rPr>
        <w:t>Parse</w:t>
      </w:r>
      <w:proofErr w:type="spellEnd"/>
      <w:r w:rsidRPr="00380C90">
        <w:rPr>
          <w:rFonts w:ascii="Times New Roman" w:hAnsi="Times New Roman"/>
          <w:lang w:eastAsia="ru-RU"/>
        </w:rPr>
        <w:t xml:space="preserve"> </w:t>
      </w:r>
      <w:proofErr w:type="spellStart"/>
      <w:r w:rsidRPr="00380C90">
        <w:rPr>
          <w:rFonts w:ascii="Times New Roman" w:hAnsi="Times New Roman"/>
          <w:lang w:eastAsia="ru-RU"/>
        </w:rPr>
        <w:t>error</w:t>
      </w:r>
      <w:proofErr w:type="spellEnd"/>
      <w:r w:rsidRPr="00380C90">
        <w:rPr>
          <w:rFonts w:ascii="Times New Roman" w:hAnsi="Times New Roman"/>
          <w:lang w:eastAsia="ru-RU"/>
        </w:rPr>
        <w:t>"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В чём разница между </w:t>
      </w:r>
      <w:proofErr w:type="spellStart"/>
      <w:r w:rsidRPr="00380C90">
        <w:rPr>
          <w:rFonts w:ascii="Times New Roman" w:hAnsi="Times New Roman"/>
        </w:rPr>
        <w:t>echo</w:t>
      </w:r>
      <w:proofErr w:type="spellEnd"/>
      <w:r w:rsidRPr="00380C90">
        <w:rPr>
          <w:rFonts w:ascii="Times New Roman" w:hAnsi="Times New Roman"/>
        </w:rPr>
        <w:t xml:space="preserve"> и </w:t>
      </w:r>
      <w:proofErr w:type="spellStart"/>
      <w:r w:rsidRPr="00380C90">
        <w:rPr>
          <w:rFonts w:ascii="Times New Roman" w:hAnsi="Times New Roman"/>
        </w:rPr>
        <w:t>print</w:t>
      </w:r>
      <w:proofErr w:type="spellEnd"/>
      <w:r w:rsidRPr="00380C90">
        <w:rPr>
          <w:rFonts w:ascii="Times New Roman" w:hAnsi="Times New Roman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print</w:t>
      </w:r>
      <w:proofErr w:type="spellEnd"/>
      <w:r w:rsidRPr="00380C90">
        <w:rPr>
          <w:rFonts w:ascii="Times New Roman" w:hAnsi="Times New Roman"/>
          <w:lang w:eastAsia="ru-RU"/>
        </w:rPr>
        <w:t xml:space="preserve"> можно использовать как часть выражения, а </w:t>
      </w:r>
      <w:proofErr w:type="spellStart"/>
      <w:r w:rsidRPr="00380C90">
        <w:rPr>
          <w:rFonts w:ascii="Times New Roman" w:hAnsi="Times New Roman"/>
          <w:lang w:eastAsia="ru-RU"/>
        </w:rPr>
        <w:t>echo</w:t>
      </w:r>
      <w:proofErr w:type="spellEnd"/>
      <w:r w:rsidRPr="00380C90">
        <w:rPr>
          <w:rFonts w:ascii="Times New Roman" w:hAnsi="Times New Roman"/>
          <w:lang w:eastAsia="ru-RU"/>
        </w:rPr>
        <w:t xml:space="preserve"> нет</w:t>
      </w:r>
    </w:p>
    <w:p w:rsidR="008C4177" w:rsidRPr="00380C90" w:rsidRDefault="008C4177" w:rsidP="001D5B5D">
      <w:pPr>
        <w:pStyle w:val="a8"/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echo</w:t>
      </w:r>
      <w:proofErr w:type="spellEnd"/>
      <w:r w:rsidRPr="00380C90">
        <w:rPr>
          <w:rFonts w:ascii="Times New Roman" w:hAnsi="Times New Roman"/>
          <w:lang w:eastAsia="ru-RU"/>
        </w:rPr>
        <w:t xml:space="preserve"> можно использовать как часть выражения, а </w:t>
      </w:r>
      <w:proofErr w:type="spellStart"/>
      <w:r w:rsidRPr="00380C90">
        <w:rPr>
          <w:rFonts w:ascii="Times New Roman" w:hAnsi="Times New Roman"/>
          <w:lang w:eastAsia="ru-RU"/>
        </w:rPr>
        <w:t>print</w:t>
      </w:r>
      <w:proofErr w:type="spellEnd"/>
      <w:r w:rsidRPr="00380C90">
        <w:rPr>
          <w:rFonts w:ascii="Times New Roman" w:hAnsi="Times New Roman"/>
          <w:lang w:eastAsia="ru-RU"/>
        </w:rPr>
        <w:t xml:space="preserve"> нет</w:t>
      </w:r>
    </w:p>
    <w:p w:rsidR="008C4177" w:rsidRPr="00380C90" w:rsidRDefault="008C4177" w:rsidP="001D5B5D">
      <w:pPr>
        <w:pStyle w:val="a8"/>
        <w:numPr>
          <w:ilvl w:val="0"/>
          <w:numId w:val="55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Между этими функциями нет никакой разницы</w:t>
      </w:r>
    </w:p>
    <w:p w:rsidR="008C4177" w:rsidRPr="00380C90" w:rsidRDefault="008C4177" w:rsidP="008C417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будет, если запустить такой скрипт: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31E91FC" wp14:editId="26D354BA">
            <wp:extent cx="2876550" cy="7524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ошибка, поскольку </w:t>
      </w:r>
      <w:proofErr w:type="spellStart"/>
      <w:r w:rsidRPr="00380C90">
        <w:rPr>
          <w:rFonts w:ascii="Times New Roman" w:hAnsi="Times New Roman"/>
          <w:lang w:eastAsia="ru-RU"/>
        </w:rPr>
        <w:t>null</w:t>
      </w:r>
      <w:proofErr w:type="spellEnd"/>
      <w:r w:rsidRPr="00380C90">
        <w:rPr>
          <w:rFonts w:ascii="Times New Roman" w:hAnsi="Times New Roman"/>
          <w:lang w:eastAsia="ru-RU"/>
        </w:rPr>
        <w:t xml:space="preserve"> в PHP нет.</w:t>
      </w:r>
    </w:p>
    <w:p w:rsidR="008C4177" w:rsidRPr="00380C90" w:rsidRDefault="008C4177" w:rsidP="001D5B5D">
      <w:pPr>
        <w:pStyle w:val="a8"/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true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false</w:t>
      </w:r>
    </w:p>
    <w:p w:rsidR="008C4177" w:rsidRPr="00380C90" w:rsidRDefault="008C4177" w:rsidP="001D5B5D">
      <w:pPr>
        <w:pStyle w:val="a8"/>
        <w:numPr>
          <w:ilvl w:val="0"/>
          <w:numId w:val="5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ошибка поскольку </w:t>
      </w:r>
      <w:r w:rsidRPr="00380C90">
        <w:rPr>
          <w:rFonts w:ascii="Times New Roman" w:hAnsi="Times New Roman"/>
          <w:lang w:val="en-US" w:eastAsia="ru-RU"/>
        </w:rPr>
        <w:t>null</w:t>
      </w:r>
      <w:r w:rsidRPr="00380C90">
        <w:rPr>
          <w:rFonts w:ascii="Times New Roman" w:hAnsi="Times New Roman"/>
          <w:lang w:eastAsia="ru-RU"/>
        </w:rPr>
        <w:t xml:space="preserve"> нельзя сравнить с 0</w:t>
      </w:r>
    </w:p>
    <w:p w:rsidR="008C4177" w:rsidRPr="00380C90" w:rsidRDefault="008C4177" w:rsidP="008C417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Имеется следующее описание HTML-формы: 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&lt;</w:t>
      </w:r>
      <w:proofErr w:type="spellStart"/>
      <w:r w:rsidRPr="00380C90">
        <w:rPr>
          <w:sz w:val="22"/>
          <w:szCs w:val="22"/>
        </w:rPr>
        <w:t>form</w:t>
      </w:r>
      <w:proofErr w:type="spellEnd"/>
      <w:r w:rsidRPr="00380C90">
        <w:rPr>
          <w:sz w:val="22"/>
          <w:szCs w:val="22"/>
        </w:rPr>
        <w:t> </w:t>
      </w:r>
      <w:proofErr w:type="spellStart"/>
      <w:r w:rsidRPr="00380C90">
        <w:rPr>
          <w:sz w:val="22"/>
          <w:szCs w:val="22"/>
        </w:rPr>
        <w:t>action</w:t>
      </w:r>
      <w:proofErr w:type="spellEnd"/>
      <w:r w:rsidRPr="00380C90">
        <w:rPr>
          <w:sz w:val="22"/>
          <w:szCs w:val="22"/>
        </w:rPr>
        <w:t>=""&gt;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...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&lt;/</w:t>
      </w:r>
      <w:proofErr w:type="spellStart"/>
      <w:r w:rsidRPr="00380C90">
        <w:rPr>
          <w:sz w:val="22"/>
          <w:szCs w:val="22"/>
        </w:rPr>
        <w:t>form</w:t>
      </w:r>
      <w:proofErr w:type="spellEnd"/>
      <w:r w:rsidRPr="00380C90">
        <w:rPr>
          <w:sz w:val="22"/>
          <w:szCs w:val="22"/>
        </w:rPr>
        <w:t>&gt;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 xml:space="preserve">По </w:t>
      </w:r>
      <w:proofErr w:type="gramStart"/>
      <w:r w:rsidRPr="00380C90">
        <w:rPr>
          <w:sz w:val="22"/>
          <w:szCs w:val="22"/>
        </w:rPr>
        <w:t>какому</w:t>
      </w:r>
      <w:proofErr w:type="gramEnd"/>
      <w:r w:rsidRPr="00380C90">
        <w:rPr>
          <w:sz w:val="22"/>
          <w:szCs w:val="22"/>
        </w:rPr>
        <w:t xml:space="preserve"> URL будут отправлены данные, введенные в форме?</w:t>
      </w:r>
    </w:p>
    <w:p w:rsidR="008C4177" w:rsidRPr="00380C90" w:rsidRDefault="008C4177" w:rsidP="001D5B5D">
      <w:pPr>
        <w:pStyle w:val="a8"/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данный фрагмент HTML-кода не валиден, так как атрибут </w:t>
      </w:r>
      <w:proofErr w:type="spellStart"/>
      <w:r w:rsidRPr="00380C90">
        <w:rPr>
          <w:rFonts w:ascii="Times New Roman" w:hAnsi="Times New Roman"/>
          <w:lang w:eastAsia="ru-RU"/>
        </w:rPr>
        <w:t>action</w:t>
      </w:r>
      <w:proofErr w:type="spellEnd"/>
      <w:r w:rsidRPr="00380C90">
        <w:rPr>
          <w:rFonts w:ascii="Times New Roman" w:hAnsi="Times New Roman"/>
          <w:lang w:eastAsia="ru-RU"/>
        </w:rPr>
        <w:t xml:space="preserve"> содержит пустое значение</w:t>
      </w:r>
    </w:p>
    <w:p w:rsidR="008C4177" w:rsidRPr="00380C90" w:rsidRDefault="008C4177" w:rsidP="001D5B5D">
      <w:pPr>
        <w:pStyle w:val="a8"/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данные формы будут отправлены по </w:t>
      </w:r>
      <w:r w:rsidRPr="00380C90">
        <w:rPr>
          <w:rFonts w:ascii="Times New Roman" w:hAnsi="Times New Roman"/>
          <w:lang w:val="en-US" w:eastAsia="ru-RU"/>
        </w:rPr>
        <w:t>URL</w:t>
      </w:r>
      <w:r w:rsidRPr="00380C90">
        <w:rPr>
          <w:rFonts w:ascii="Times New Roman" w:hAnsi="Times New Roman"/>
          <w:lang w:eastAsia="ru-RU"/>
        </w:rPr>
        <w:t xml:space="preserve">, с </w:t>
      </w:r>
      <w:proofErr w:type="gramStart"/>
      <w:r w:rsidRPr="00380C90">
        <w:rPr>
          <w:rFonts w:ascii="Times New Roman" w:hAnsi="Times New Roman"/>
          <w:lang w:eastAsia="ru-RU"/>
        </w:rPr>
        <w:t>которого</w:t>
      </w:r>
      <w:proofErr w:type="gramEnd"/>
      <w:r w:rsidRPr="00380C90">
        <w:rPr>
          <w:rFonts w:ascii="Times New Roman" w:hAnsi="Times New Roman"/>
          <w:lang w:eastAsia="ru-RU"/>
        </w:rPr>
        <w:t xml:space="preserve"> загружена страница с формой</w:t>
      </w:r>
    </w:p>
    <w:p w:rsidR="008C4177" w:rsidRPr="00380C90" w:rsidRDefault="008C4177" w:rsidP="001D5B5D">
      <w:pPr>
        <w:pStyle w:val="a8"/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данные формы не будут отправлены никуда, так как атрибут </w:t>
      </w:r>
      <w:proofErr w:type="spellStart"/>
      <w:r w:rsidRPr="00380C90">
        <w:rPr>
          <w:rFonts w:ascii="Times New Roman" w:hAnsi="Times New Roman"/>
          <w:lang w:eastAsia="ru-RU"/>
        </w:rPr>
        <w:t>action</w:t>
      </w:r>
      <w:proofErr w:type="spellEnd"/>
      <w:r w:rsidRPr="00380C90">
        <w:rPr>
          <w:rFonts w:ascii="Times New Roman" w:hAnsi="Times New Roman"/>
          <w:lang w:eastAsia="ru-RU"/>
        </w:rPr>
        <w:t xml:space="preserve"> содержит пустое значение</w:t>
      </w:r>
    </w:p>
    <w:p w:rsidR="008C4177" w:rsidRPr="00380C90" w:rsidRDefault="008C4177" w:rsidP="001D5B5D">
      <w:pPr>
        <w:pStyle w:val="a8"/>
        <w:numPr>
          <w:ilvl w:val="0"/>
          <w:numId w:val="5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данные формы будут отправлены на корневую (http://</w:t>
      </w:r>
      <w:proofErr w:type="gramStart"/>
      <w:r w:rsidRPr="00380C90">
        <w:rPr>
          <w:rFonts w:ascii="Times New Roman" w:hAnsi="Times New Roman"/>
          <w:lang w:eastAsia="ru-RU"/>
        </w:rPr>
        <w:t>доменное-имя</w:t>
      </w:r>
      <w:proofErr w:type="gramEnd"/>
      <w:r w:rsidRPr="00380C90">
        <w:rPr>
          <w:rFonts w:ascii="Times New Roman" w:hAnsi="Times New Roman"/>
          <w:lang w:eastAsia="ru-RU"/>
        </w:rPr>
        <w:t>/) страницу сайта</w:t>
      </w: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Какой результат выполнения следующего кода? 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$a = 10;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proofErr w:type="gramStart"/>
      <w:r w:rsidRPr="00380C90">
        <w:rPr>
          <w:sz w:val="22"/>
          <w:szCs w:val="22"/>
          <w:lang w:val="en-US"/>
        </w:rPr>
        <w:t>if(</w:t>
      </w:r>
      <w:proofErr w:type="gramEnd"/>
      <w:r w:rsidRPr="00380C90">
        <w:rPr>
          <w:sz w:val="22"/>
          <w:szCs w:val="22"/>
          <w:lang w:val="en-US"/>
        </w:rPr>
        <w:t>$a &gt; 5 OR &lt; 15)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  </w:t>
      </w:r>
      <w:proofErr w:type="gramStart"/>
      <w:r w:rsidRPr="00380C90">
        <w:rPr>
          <w:sz w:val="22"/>
          <w:szCs w:val="22"/>
          <w:lang w:val="en-US"/>
        </w:rPr>
        <w:t>echo</w:t>
      </w:r>
      <w:proofErr w:type="gramEnd"/>
      <w:r w:rsidRPr="00380C90">
        <w:rPr>
          <w:sz w:val="22"/>
          <w:szCs w:val="22"/>
          <w:lang w:val="en-US"/>
        </w:rPr>
        <w:t> "true";</w:t>
      </w:r>
    </w:p>
    <w:p w:rsidR="008C4177" w:rsidRPr="00380C90" w:rsidRDefault="008C4177" w:rsidP="008C4177">
      <w:pPr>
        <w:rPr>
          <w:sz w:val="22"/>
          <w:szCs w:val="22"/>
        </w:rPr>
      </w:pPr>
      <w:proofErr w:type="gramStart"/>
      <w:r w:rsidRPr="00380C90">
        <w:rPr>
          <w:sz w:val="22"/>
          <w:szCs w:val="22"/>
          <w:lang w:val="en-US"/>
        </w:rPr>
        <w:t>else</w:t>
      </w:r>
      <w:proofErr w:type="gram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  <w:lang w:val="en-US"/>
        </w:rPr>
        <w:t>  </w:t>
      </w:r>
      <w:proofErr w:type="gramStart"/>
      <w:r w:rsidRPr="00380C90">
        <w:rPr>
          <w:sz w:val="22"/>
          <w:szCs w:val="22"/>
          <w:lang w:val="en-US"/>
        </w:rPr>
        <w:t>echo</w:t>
      </w:r>
      <w:proofErr w:type="gramEnd"/>
      <w:r w:rsidRPr="00380C90">
        <w:rPr>
          <w:sz w:val="22"/>
          <w:szCs w:val="22"/>
          <w:lang w:val="en-US"/>
        </w:rPr>
        <w:t> </w:t>
      </w:r>
      <w:r w:rsidRPr="00380C90">
        <w:rPr>
          <w:sz w:val="22"/>
          <w:szCs w:val="22"/>
        </w:rPr>
        <w:t>"</w:t>
      </w:r>
      <w:r w:rsidRPr="00380C90">
        <w:rPr>
          <w:sz w:val="22"/>
          <w:szCs w:val="22"/>
          <w:lang w:val="en-US"/>
        </w:rPr>
        <w:t>false</w:t>
      </w:r>
      <w:r w:rsidRPr="00380C90">
        <w:rPr>
          <w:sz w:val="22"/>
          <w:szCs w:val="22"/>
        </w:rPr>
        <w:t>";</w:t>
      </w:r>
    </w:p>
    <w:p w:rsidR="008C4177" w:rsidRPr="00380C90" w:rsidRDefault="008C4177" w:rsidP="001D5B5D">
      <w:pPr>
        <w:pStyle w:val="a8"/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true</w:t>
      </w:r>
    </w:p>
    <w:p w:rsidR="008C4177" w:rsidRPr="00380C90" w:rsidRDefault="008C4177" w:rsidP="001D5B5D">
      <w:pPr>
        <w:pStyle w:val="a8"/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false</w:t>
      </w:r>
    </w:p>
    <w:p w:rsidR="008C4177" w:rsidRPr="00380C90" w:rsidRDefault="008C4177" w:rsidP="001D5B5D">
      <w:pPr>
        <w:pStyle w:val="a8"/>
        <w:numPr>
          <w:ilvl w:val="0"/>
          <w:numId w:val="5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ничего не будет выведено</w:t>
      </w:r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возникнет синтаксическая ошибка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Что делает функция </w:t>
      </w:r>
      <w:proofErr w:type="spellStart"/>
      <w:r w:rsidRPr="00380C90">
        <w:rPr>
          <w:rFonts w:ascii="Times New Roman" w:hAnsi="Times New Roman"/>
        </w:rPr>
        <w:t>include</w:t>
      </w:r>
      <w:proofErr w:type="spellEnd"/>
      <w:r w:rsidRPr="00380C90">
        <w:rPr>
          <w:rFonts w:ascii="Times New Roman" w:hAnsi="Times New Roman"/>
        </w:rPr>
        <w:t xml:space="preserve"> в </w:t>
      </w:r>
      <w:proofErr w:type="spellStart"/>
      <w:r w:rsidRPr="00380C90">
        <w:rPr>
          <w:rFonts w:ascii="Times New Roman" w:hAnsi="Times New Roman"/>
        </w:rPr>
        <w:t>php</w:t>
      </w:r>
      <w:proofErr w:type="spellEnd"/>
      <w:r w:rsidRPr="00380C90">
        <w:rPr>
          <w:rFonts w:ascii="Times New Roman" w:hAnsi="Times New Roman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включает и выполняет указанный файл</w:t>
      </w:r>
    </w:p>
    <w:p w:rsidR="008C4177" w:rsidRPr="00380C90" w:rsidRDefault="008C4177" w:rsidP="001D5B5D">
      <w:pPr>
        <w:pStyle w:val="a8"/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записывает данные в файл</w:t>
      </w:r>
    </w:p>
    <w:p w:rsidR="008C4177" w:rsidRPr="00380C90" w:rsidRDefault="008C4177" w:rsidP="001D5B5D">
      <w:pPr>
        <w:pStyle w:val="a8"/>
        <w:numPr>
          <w:ilvl w:val="0"/>
          <w:numId w:val="5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подключает файл как новую страницу</w:t>
      </w:r>
    </w:p>
    <w:p w:rsidR="008C4177" w:rsidRPr="00380C90" w:rsidRDefault="008C4177" w:rsidP="008C417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  <w:bCs/>
        </w:rPr>
        <w:lastRenderedPageBreak/>
        <w:t xml:space="preserve">Какая из функций осуществляет подключение к СУБД </w:t>
      </w:r>
      <w:proofErr w:type="spellStart"/>
      <w:r w:rsidRPr="00380C90">
        <w:rPr>
          <w:rFonts w:ascii="Times New Roman" w:hAnsi="Times New Roman"/>
          <w:bCs/>
        </w:rPr>
        <w:t>MySQL</w:t>
      </w:r>
      <w:proofErr w:type="spellEnd"/>
      <w:r w:rsidRPr="00380C90">
        <w:rPr>
          <w:rFonts w:ascii="Times New Roman" w:hAnsi="Times New Roman"/>
          <w:bCs/>
        </w:rPr>
        <w:t>:</w:t>
      </w:r>
    </w:p>
    <w:p w:rsidR="008C4177" w:rsidRPr="00380C90" w:rsidRDefault="008C4177" w:rsidP="001D5B5D">
      <w:pPr>
        <w:pStyle w:val="a8"/>
        <w:numPr>
          <w:ilvl w:val="0"/>
          <w:numId w:val="60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connect()</w:t>
      </w:r>
    </w:p>
    <w:p w:rsidR="008C4177" w:rsidRPr="00380C90" w:rsidRDefault="008C4177" w:rsidP="001D5B5D">
      <w:pPr>
        <w:pStyle w:val="a8"/>
        <w:numPr>
          <w:ilvl w:val="0"/>
          <w:numId w:val="60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db_connect</w:t>
      </w:r>
      <w:proofErr w:type="spellEnd"/>
      <w:r w:rsidRPr="00380C90">
        <w:rPr>
          <w:rFonts w:ascii="Times New Roman" w:hAnsi="Times New Roman"/>
          <w:lang w:val="en-US" w:eastAsia="ru-RU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60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mysql_bd_connect</w:t>
      </w:r>
      <w:proofErr w:type="spellEnd"/>
      <w:r w:rsidRPr="00380C90">
        <w:rPr>
          <w:rFonts w:ascii="Times New Roman" w:hAnsi="Times New Roman"/>
          <w:lang w:val="en-US" w:eastAsia="ru-RU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60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mysql_connect</w:t>
      </w:r>
      <w:proofErr w:type="spellEnd"/>
      <w:r w:rsidRPr="00380C90">
        <w:rPr>
          <w:rFonts w:ascii="Times New Roman" w:hAnsi="Times New Roman"/>
          <w:lang w:val="en-US" w:eastAsia="ru-RU"/>
        </w:rPr>
        <w:t>()</w:t>
      </w: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будет выведено в результате выполнения следующего кода?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6637CB" wp14:editId="30772084">
            <wp:extent cx="4800600" cy="11906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AB D</w:t>
      </w:r>
    </w:p>
    <w:p w:rsidR="008C4177" w:rsidRPr="00380C90" w:rsidRDefault="008C4177" w:rsidP="001D5B5D">
      <w:pPr>
        <w:pStyle w:val="a8"/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ABCD</w:t>
      </w:r>
    </w:p>
    <w:p w:rsidR="008C4177" w:rsidRPr="00380C90" w:rsidRDefault="008C4177" w:rsidP="001D5B5D">
      <w:pPr>
        <w:pStyle w:val="a8"/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ABC D</w:t>
      </w:r>
    </w:p>
    <w:p w:rsidR="008C4177" w:rsidRPr="00380C90" w:rsidRDefault="008C4177" w:rsidP="001D5B5D">
      <w:pPr>
        <w:pStyle w:val="a8"/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AC D</w:t>
      </w:r>
    </w:p>
    <w:p w:rsidR="008C4177" w:rsidRPr="00380C90" w:rsidRDefault="008C4177" w:rsidP="001D5B5D">
      <w:pPr>
        <w:pStyle w:val="a8"/>
        <w:numPr>
          <w:ilvl w:val="0"/>
          <w:numId w:val="61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Возникнет ошибка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Какая разница между равенством и эквивалентностью?</w:t>
      </w:r>
    </w:p>
    <w:p w:rsidR="008C4177" w:rsidRPr="00380C90" w:rsidRDefault="008C4177" w:rsidP="001D5B5D">
      <w:pPr>
        <w:pStyle w:val="a8"/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Знак эквивалентности используется только для строк, а знак равенства применим для всех типов</w:t>
      </w:r>
    </w:p>
    <w:p w:rsidR="008C4177" w:rsidRPr="00380C90" w:rsidRDefault="008C4177" w:rsidP="001D5B5D">
      <w:pPr>
        <w:pStyle w:val="a8"/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Знак равенства проверяет лишь значения операндов, а знак эквивалентности значения и их типы.</w:t>
      </w:r>
    </w:p>
    <w:p w:rsidR="008C4177" w:rsidRPr="00380C90" w:rsidRDefault="008C4177" w:rsidP="001D5B5D">
      <w:pPr>
        <w:pStyle w:val="a8"/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Знак эквивалентности проверяет лишь значения операндов, а знак равенства значения и их типы.</w:t>
      </w:r>
    </w:p>
    <w:p w:rsidR="008C4177" w:rsidRPr="00380C90" w:rsidRDefault="008C4177" w:rsidP="001D5B5D">
      <w:pPr>
        <w:pStyle w:val="a8"/>
        <w:numPr>
          <w:ilvl w:val="0"/>
          <w:numId w:val="6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Никакой разницы нет</w:t>
      </w:r>
    </w:p>
    <w:p w:rsidR="008C4177" w:rsidRPr="00380C90" w:rsidRDefault="008C4177" w:rsidP="008C4177">
      <w:pPr>
        <w:autoSpaceDE w:val="0"/>
        <w:autoSpaceDN w:val="0"/>
        <w:adjustRightInd w:val="0"/>
        <w:contextualSpacing/>
        <w:rPr>
          <w:sz w:val="22"/>
          <w:szCs w:val="22"/>
          <w:lang w:val="en-US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Каков результат выполнения у данного скрипта: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274383" wp14:editId="2E55F772">
            <wp:extent cx="2943225" cy="7810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Переменная $x = 5</w:t>
      </w:r>
    </w:p>
    <w:p w:rsidR="008C4177" w:rsidRPr="00380C90" w:rsidRDefault="008C4177" w:rsidP="001D5B5D">
      <w:pPr>
        <w:pStyle w:val="a8"/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Переменная 5 = 5</w:t>
      </w:r>
    </w:p>
    <w:p w:rsidR="008C4177" w:rsidRPr="00380C90" w:rsidRDefault="008C4177" w:rsidP="001D5B5D">
      <w:pPr>
        <w:pStyle w:val="a8"/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Переменная x = 5</w:t>
      </w:r>
    </w:p>
    <w:p w:rsidR="008C4177" w:rsidRPr="00380C90" w:rsidRDefault="008C4177" w:rsidP="001D5B5D">
      <w:pPr>
        <w:pStyle w:val="a8"/>
        <w:numPr>
          <w:ilvl w:val="0"/>
          <w:numId w:val="63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Ошибка, поскольку строки с переменными должны быть в одинарных кавычках</w:t>
      </w:r>
    </w:p>
    <w:p w:rsidR="008C4177" w:rsidRPr="00380C90" w:rsidRDefault="008C4177" w:rsidP="008C4177">
      <w:pPr>
        <w:contextualSpacing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 xml:space="preserve">Выберите список исправлений, которые необходимо применить, чтобы иметь возможность на сервере обработать все данные, отправленные следующей формой: 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&lt;</w:t>
      </w:r>
      <w:proofErr w:type="gramStart"/>
      <w:r w:rsidRPr="00380C90">
        <w:rPr>
          <w:sz w:val="22"/>
          <w:szCs w:val="22"/>
          <w:lang w:val="en-US"/>
        </w:rPr>
        <w:t>form</w:t>
      </w:r>
      <w:proofErr w:type="gramEnd"/>
      <w:r w:rsidRPr="00380C90">
        <w:rPr>
          <w:sz w:val="22"/>
          <w:szCs w:val="22"/>
          <w:lang w:val="en-US"/>
        </w:rPr>
        <w:t>&gt;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  &lt;input name='nick'/&gt;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  &lt;input type='file' name='avatar'/&gt;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  &lt;input type='submit'/&gt;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  <w:r w:rsidRPr="00380C90">
        <w:rPr>
          <w:sz w:val="22"/>
          <w:szCs w:val="22"/>
          <w:lang w:val="en-US"/>
        </w:rPr>
        <w:t>&lt;/form&gt;</w:t>
      </w:r>
    </w:p>
    <w:p w:rsidR="008C4177" w:rsidRPr="00380C90" w:rsidRDefault="008C4177" w:rsidP="001D5B5D">
      <w:pPr>
        <w:pStyle w:val="a8"/>
        <w:numPr>
          <w:ilvl w:val="0"/>
          <w:numId w:val="6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задать значение атрибута </w:t>
      </w:r>
      <w:r w:rsidRPr="00380C90">
        <w:rPr>
          <w:rFonts w:ascii="Times New Roman" w:hAnsi="Times New Roman"/>
          <w:lang w:val="en-US" w:eastAsia="ru-RU"/>
        </w:rPr>
        <w:t>value</w:t>
      </w:r>
      <w:r w:rsidRPr="00380C90">
        <w:rPr>
          <w:rFonts w:ascii="Times New Roman" w:hAnsi="Times New Roman"/>
          <w:lang w:eastAsia="ru-RU"/>
        </w:rPr>
        <w:t xml:space="preserve"> для &lt;</w:t>
      </w:r>
      <w:r w:rsidRPr="00380C90">
        <w:rPr>
          <w:rFonts w:ascii="Times New Roman" w:hAnsi="Times New Roman"/>
          <w:lang w:val="en-US" w:eastAsia="ru-RU"/>
        </w:rPr>
        <w:t>input</w:t>
      </w:r>
      <w:r w:rsidRPr="00380C90">
        <w:rPr>
          <w:rFonts w:ascii="Times New Roman" w:hAnsi="Times New Roman"/>
          <w:lang w:eastAsia="ru-RU"/>
        </w:rPr>
        <w:t xml:space="preserve"> </w:t>
      </w:r>
      <w:r w:rsidRPr="00380C90">
        <w:rPr>
          <w:rFonts w:ascii="Times New Roman" w:hAnsi="Times New Roman"/>
          <w:lang w:val="en-US" w:eastAsia="ru-RU"/>
        </w:rPr>
        <w:t>type</w:t>
      </w:r>
      <w:r w:rsidRPr="00380C90">
        <w:rPr>
          <w:rFonts w:ascii="Times New Roman" w:hAnsi="Times New Roman"/>
          <w:lang w:eastAsia="ru-RU"/>
        </w:rPr>
        <w:t>='</w:t>
      </w:r>
      <w:r w:rsidRPr="00380C90">
        <w:rPr>
          <w:rFonts w:ascii="Times New Roman" w:hAnsi="Times New Roman"/>
          <w:lang w:val="en-US" w:eastAsia="ru-RU"/>
        </w:rPr>
        <w:t>submit</w:t>
      </w:r>
      <w:r w:rsidRPr="00380C90">
        <w:rPr>
          <w:rFonts w:ascii="Times New Roman" w:hAnsi="Times New Roman"/>
          <w:lang w:eastAsia="ru-RU"/>
        </w:rPr>
        <w:t>'/&gt;</w:t>
      </w:r>
    </w:p>
    <w:p w:rsidR="008C4177" w:rsidRPr="00380C90" w:rsidRDefault="008C4177" w:rsidP="001D5B5D">
      <w:pPr>
        <w:pStyle w:val="a8"/>
        <w:numPr>
          <w:ilvl w:val="0"/>
          <w:numId w:val="6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указать значение атрибута </w:t>
      </w:r>
      <w:proofErr w:type="spellStart"/>
      <w:r w:rsidRPr="00380C90">
        <w:rPr>
          <w:rFonts w:ascii="Times New Roman" w:hAnsi="Times New Roman"/>
          <w:lang w:eastAsia="ru-RU"/>
        </w:rPr>
        <w:t>url</w:t>
      </w:r>
      <w:proofErr w:type="spellEnd"/>
      <w:r w:rsidRPr="00380C90">
        <w:rPr>
          <w:rFonts w:ascii="Times New Roman" w:hAnsi="Times New Roman"/>
          <w:lang w:eastAsia="ru-RU"/>
        </w:rPr>
        <w:t xml:space="preserve"> в теге &lt;</w:t>
      </w:r>
      <w:proofErr w:type="spellStart"/>
      <w:r w:rsidRPr="00380C90">
        <w:rPr>
          <w:rFonts w:ascii="Times New Roman" w:hAnsi="Times New Roman"/>
          <w:lang w:eastAsia="ru-RU"/>
        </w:rPr>
        <w:t>form</w:t>
      </w:r>
      <w:proofErr w:type="spellEnd"/>
      <w:r w:rsidRPr="00380C90">
        <w:rPr>
          <w:rFonts w:ascii="Times New Roman" w:hAnsi="Times New Roman"/>
          <w:lang w:eastAsia="ru-RU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6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задать значение атрибута </w:t>
      </w:r>
      <w:proofErr w:type="spellStart"/>
      <w:r w:rsidRPr="00380C90">
        <w:rPr>
          <w:rFonts w:ascii="Times New Roman" w:hAnsi="Times New Roman"/>
          <w:lang w:eastAsia="ru-RU"/>
        </w:rPr>
        <w:t>action</w:t>
      </w:r>
      <w:proofErr w:type="spellEnd"/>
      <w:r w:rsidRPr="00380C90">
        <w:rPr>
          <w:rFonts w:ascii="Times New Roman" w:hAnsi="Times New Roman"/>
          <w:lang w:eastAsia="ru-RU"/>
        </w:rPr>
        <w:t xml:space="preserve"> в теге &lt;</w:t>
      </w:r>
      <w:proofErr w:type="spellStart"/>
      <w:r w:rsidRPr="00380C90">
        <w:rPr>
          <w:rFonts w:ascii="Times New Roman" w:hAnsi="Times New Roman"/>
          <w:lang w:eastAsia="ru-RU"/>
        </w:rPr>
        <w:t>form</w:t>
      </w:r>
      <w:proofErr w:type="spellEnd"/>
      <w:r w:rsidRPr="00380C90">
        <w:rPr>
          <w:rFonts w:ascii="Times New Roman" w:hAnsi="Times New Roman"/>
          <w:lang w:eastAsia="ru-RU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6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добавить атрибут </w:t>
      </w:r>
      <w:proofErr w:type="spellStart"/>
      <w:r w:rsidRPr="00380C90">
        <w:rPr>
          <w:rFonts w:ascii="Times New Roman" w:hAnsi="Times New Roman"/>
          <w:lang w:eastAsia="ru-RU"/>
        </w:rPr>
        <w:t>enctype</w:t>
      </w:r>
      <w:proofErr w:type="spellEnd"/>
      <w:r w:rsidRPr="00380C90">
        <w:rPr>
          <w:rFonts w:ascii="Times New Roman" w:hAnsi="Times New Roman"/>
          <w:lang w:eastAsia="ru-RU"/>
        </w:rPr>
        <w:t xml:space="preserve"> </w:t>
      </w:r>
      <w:proofErr w:type="gramStart"/>
      <w:r w:rsidRPr="00380C90">
        <w:rPr>
          <w:rFonts w:ascii="Times New Roman" w:hAnsi="Times New Roman"/>
          <w:lang w:eastAsia="ru-RU"/>
        </w:rPr>
        <w:t>в</w:t>
      </w:r>
      <w:proofErr w:type="gramEnd"/>
      <w:r w:rsidRPr="00380C90">
        <w:rPr>
          <w:rFonts w:ascii="Times New Roman" w:hAnsi="Times New Roman"/>
          <w:lang w:eastAsia="ru-RU"/>
        </w:rPr>
        <w:t xml:space="preserve"> тег &lt;</w:t>
      </w:r>
      <w:proofErr w:type="spellStart"/>
      <w:r w:rsidRPr="00380C90">
        <w:rPr>
          <w:rFonts w:ascii="Times New Roman" w:hAnsi="Times New Roman"/>
          <w:lang w:eastAsia="ru-RU"/>
        </w:rPr>
        <w:t>form</w:t>
      </w:r>
      <w:proofErr w:type="spellEnd"/>
      <w:r w:rsidRPr="00380C90">
        <w:rPr>
          <w:rFonts w:ascii="Times New Roman" w:hAnsi="Times New Roman"/>
          <w:lang w:eastAsia="ru-RU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6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добавить атрибут </w:t>
      </w:r>
      <w:proofErr w:type="spellStart"/>
      <w:r w:rsidRPr="00380C90">
        <w:rPr>
          <w:rFonts w:ascii="Times New Roman" w:hAnsi="Times New Roman"/>
          <w:lang w:eastAsia="ru-RU"/>
        </w:rPr>
        <w:t>method</w:t>
      </w:r>
      <w:proofErr w:type="spellEnd"/>
      <w:r w:rsidRPr="00380C90">
        <w:rPr>
          <w:rFonts w:ascii="Times New Roman" w:hAnsi="Times New Roman"/>
          <w:lang w:eastAsia="ru-RU"/>
        </w:rPr>
        <w:t xml:space="preserve"> </w:t>
      </w:r>
      <w:proofErr w:type="gramStart"/>
      <w:r w:rsidRPr="00380C90">
        <w:rPr>
          <w:rFonts w:ascii="Times New Roman" w:hAnsi="Times New Roman"/>
          <w:lang w:eastAsia="ru-RU"/>
        </w:rPr>
        <w:t>в</w:t>
      </w:r>
      <w:proofErr w:type="gramEnd"/>
      <w:r w:rsidRPr="00380C90">
        <w:rPr>
          <w:rFonts w:ascii="Times New Roman" w:hAnsi="Times New Roman"/>
          <w:lang w:eastAsia="ru-RU"/>
        </w:rPr>
        <w:t xml:space="preserve"> тег &lt;</w:t>
      </w:r>
      <w:proofErr w:type="spellStart"/>
      <w:r w:rsidRPr="00380C90">
        <w:rPr>
          <w:rFonts w:ascii="Times New Roman" w:hAnsi="Times New Roman"/>
          <w:lang w:eastAsia="ru-RU"/>
        </w:rPr>
        <w:t>form</w:t>
      </w:r>
      <w:proofErr w:type="spellEnd"/>
      <w:r w:rsidRPr="00380C90">
        <w:rPr>
          <w:rFonts w:ascii="Times New Roman" w:hAnsi="Times New Roman"/>
          <w:lang w:eastAsia="ru-RU"/>
        </w:rPr>
        <w:t>&gt;</w:t>
      </w: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Какие из следующих пар операторов не являются противоположными?</w:t>
      </w:r>
    </w:p>
    <w:p w:rsidR="008C4177" w:rsidRPr="00380C90" w:rsidRDefault="008C4177" w:rsidP="001D5B5D">
      <w:pPr>
        <w:pStyle w:val="a8"/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+, -</w:t>
      </w:r>
    </w:p>
    <w:p w:rsidR="008C4177" w:rsidRPr="00380C90" w:rsidRDefault="008C4177" w:rsidP="001D5B5D">
      <w:pPr>
        <w:pStyle w:val="a8"/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==, !=</w:t>
      </w:r>
    </w:p>
    <w:p w:rsidR="008C4177" w:rsidRPr="00380C90" w:rsidRDefault="008C4177" w:rsidP="001D5B5D">
      <w:pPr>
        <w:pStyle w:val="a8"/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&lt;&lt;, &gt;&gt;</w:t>
      </w:r>
    </w:p>
    <w:p w:rsidR="008C4177" w:rsidRPr="00380C90" w:rsidRDefault="008C4177" w:rsidP="001D5B5D">
      <w:pPr>
        <w:pStyle w:val="a8"/>
        <w:numPr>
          <w:ilvl w:val="0"/>
          <w:numId w:val="65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&amp;=, |=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такое контент сайта?</w:t>
      </w:r>
    </w:p>
    <w:p w:rsidR="008C4177" w:rsidRPr="00380C90" w:rsidRDefault="008C4177" w:rsidP="001D5B5D">
      <w:pPr>
        <w:pStyle w:val="a8"/>
        <w:numPr>
          <w:ilvl w:val="0"/>
          <w:numId w:val="6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это оформление сайта</w:t>
      </w:r>
    </w:p>
    <w:p w:rsidR="008C4177" w:rsidRPr="00380C90" w:rsidRDefault="008C4177" w:rsidP="001D5B5D">
      <w:pPr>
        <w:pStyle w:val="a8"/>
        <w:numPr>
          <w:ilvl w:val="0"/>
          <w:numId w:val="6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это статьи на сайте</w:t>
      </w:r>
    </w:p>
    <w:p w:rsidR="008C4177" w:rsidRPr="00380C90" w:rsidRDefault="008C4177" w:rsidP="001D5B5D">
      <w:pPr>
        <w:pStyle w:val="a8"/>
        <w:numPr>
          <w:ilvl w:val="0"/>
          <w:numId w:val="66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это вся текстовая и графическая информация на сайте</w:t>
      </w:r>
    </w:p>
    <w:p w:rsidR="008C4177" w:rsidRPr="00380C90" w:rsidRDefault="008C4177" w:rsidP="008C4177">
      <w:pPr>
        <w:ind w:left="1560"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</w:rPr>
      </w:pPr>
      <w:r w:rsidRPr="00380C90">
        <w:rPr>
          <w:rFonts w:ascii="Times New Roman" w:hAnsi="Times New Roman"/>
          <w:bCs/>
        </w:rPr>
        <w:t>Сколько байт займет строка «Привет» записанная в поле с типом VARCHAR(10)</w:t>
      </w:r>
    </w:p>
    <w:p w:rsidR="008C4177" w:rsidRPr="00380C90" w:rsidRDefault="008C4177" w:rsidP="001D5B5D">
      <w:pPr>
        <w:pStyle w:val="a8"/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10</w:t>
      </w:r>
    </w:p>
    <w:p w:rsidR="008C4177" w:rsidRPr="00380C90" w:rsidRDefault="008C4177" w:rsidP="001D5B5D">
      <w:pPr>
        <w:pStyle w:val="a8"/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5</w:t>
      </w:r>
    </w:p>
    <w:p w:rsidR="008C4177" w:rsidRPr="00380C90" w:rsidRDefault="008C4177" w:rsidP="001D5B5D">
      <w:pPr>
        <w:pStyle w:val="a8"/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6</w:t>
      </w:r>
    </w:p>
    <w:p w:rsidR="008C4177" w:rsidRPr="00380C90" w:rsidRDefault="008C4177" w:rsidP="001D5B5D">
      <w:pPr>
        <w:pStyle w:val="a8"/>
        <w:numPr>
          <w:ilvl w:val="0"/>
          <w:numId w:val="67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7</w:t>
      </w:r>
    </w:p>
    <w:p w:rsidR="008C4177" w:rsidRPr="00380C90" w:rsidRDefault="008C4177" w:rsidP="008C4177">
      <w:pPr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Есть строка: $</w:t>
      </w:r>
      <w:proofErr w:type="spellStart"/>
      <w:r w:rsidRPr="00380C90">
        <w:rPr>
          <w:rFonts w:ascii="Times New Roman" w:hAnsi="Times New Roman"/>
        </w:rPr>
        <w:t>str</w:t>
      </w:r>
      <w:proofErr w:type="spellEnd"/>
      <w:r w:rsidRPr="00380C90">
        <w:rPr>
          <w:rFonts w:ascii="Times New Roman" w:hAnsi="Times New Roman"/>
        </w:rPr>
        <w:t xml:space="preserve"> = "123456". Как из этой строки получить подстроку "5"?</w:t>
      </w:r>
    </w:p>
    <w:p w:rsidR="008C4177" w:rsidRPr="00380C90" w:rsidRDefault="008C4177" w:rsidP="001D5B5D">
      <w:pPr>
        <w:pStyle w:val="a8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$</w:t>
      </w:r>
      <w:proofErr w:type="spellStart"/>
      <w:r w:rsidRPr="00380C90">
        <w:rPr>
          <w:rFonts w:ascii="Times New Roman" w:hAnsi="Times New Roman"/>
          <w:lang w:eastAsia="ru-RU"/>
        </w:rPr>
        <w:t>str</w:t>
      </w:r>
      <w:proofErr w:type="spellEnd"/>
      <w:r w:rsidRPr="00380C90">
        <w:rPr>
          <w:rFonts w:ascii="Times New Roman" w:hAnsi="Times New Roman"/>
          <w:lang w:eastAsia="ru-RU"/>
        </w:rPr>
        <w:t>[4];</w:t>
      </w:r>
    </w:p>
    <w:p w:rsidR="008C4177" w:rsidRPr="00380C90" w:rsidRDefault="008C4177" w:rsidP="001D5B5D">
      <w:pPr>
        <w:pStyle w:val="a8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$</w:t>
      </w:r>
      <w:proofErr w:type="spellStart"/>
      <w:r w:rsidRPr="00380C90">
        <w:rPr>
          <w:rFonts w:ascii="Times New Roman" w:hAnsi="Times New Roman"/>
          <w:lang w:eastAsia="ru-RU"/>
        </w:rPr>
        <w:t>str</w:t>
      </w:r>
      <w:proofErr w:type="spellEnd"/>
      <w:r w:rsidRPr="00380C90">
        <w:rPr>
          <w:rFonts w:ascii="Times New Roman" w:hAnsi="Times New Roman"/>
          <w:lang w:eastAsia="ru-RU"/>
        </w:rPr>
        <w:t>[5];</w:t>
      </w:r>
    </w:p>
    <w:p w:rsidR="008C4177" w:rsidRPr="00380C90" w:rsidRDefault="008C4177" w:rsidP="001D5B5D">
      <w:pPr>
        <w:pStyle w:val="a8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$</w:t>
      </w:r>
      <w:proofErr w:type="spellStart"/>
      <w:r w:rsidRPr="00380C90">
        <w:rPr>
          <w:rFonts w:ascii="Times New Roman" w:hAnsi="Times New Roman"/>
          <w:lang w:eastAsia="ru-RU"/>
        </w:rPr>
        <w:t>str</w:t>
      </w:r>
      <w:proofErr w:type="spellEnd"/>
      <w:r w:rsidRPr="00380C90">
        <w:rPr>
          <w:rFonts w:ascii="Times New Roman" w:hAnsi="Times New Roman"/>
          <w:lang w:eastAsia="ru-RU"/>
        </w:rPr>
        <w:t>[6];</w:t>
      </w:r>
    </w:p>
    <w:p w:rsidR="008C4177" w:rsidRPr="00380C90" w:rsidRDefault="008C4177" w:rsidP="001D5B5D">
      <w:pPr>
        <w:pStyle w:val="a8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$</w:t>
      </w:r>
      <w:proofErr w:type="spellStart"/>
      <w:r w:rsidRPr="00380C90">
        <w:rPr>
          <w:rFonts w:ascii="Times New Roman" w:hAnsi="Times New Roman"/>
          <w:lang w:eastAsia="ru-RU"/>
        </w:rPr>
        <w:t>str</w:t>
      </w:r>
      <w:proofErr w:type="spellEnd"/>
      <w:r w:rsidRPr="00380C90">
        <w:rPr>
          <w:rFonts w:ascii="Times New Roman" w:hAnsi="Times New Roman"/>
          <w:lang w:eastAsia="ru-RU"/>
        </w:rPr>
        <w:t>[];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ind w:left="426" w:hanging="426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Что выведет данный скрипт:</w:t>
      </w:r>
    </w:p>
    <w:p w:rsidR="008C4177" w:rsidRPr="00380C90" w:rsidRDefault="008C4177" w:rsidP="008C417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30297BF" wp14:editId="0584513C">
            <wp:extent cx="2524125" cy="1724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77" w:rsidRPr="00380C90" w:rsidRDefault="008C4177" w:rsidP="001D5B5D">
      <w:pPr>
        <w:pStyle w:val="a8"/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111</w:t>
      </w:r>
    </w:p>
    <w:p w:rsidR="008C4177" w:rsidRPr="00380C90" w:rsidRDefault="008C4177" w:rsidP="001D5B5D">
      <w:pPr>
        <w:pStyle w:val="a8"/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000</w:t>
      </w:r>
    </w:p>
    <w:p w:rsidR="008C4177" w:rsidRPr="00380C90" w:rsidRDefault="008C4177" w:rsidP="001D5B5D">
      <w:pPr>
        <w:pStyle w:val="a8"/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123</w:t>
      </w:r>
    </w:p>
    <w:p w:rsidR="008C4177" w:rsidRPr="00380C90" w:rsidRDefault="008C4177" w:rsidP="001D5B5D">
      <w:pPr>
        <w:pStyle w:val="a8"/>
        <w:numPr>
          <w:ilvl w:val="0"/>
          <w:numId w:val="69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333</w:t>
      </w:r>
    </w:p>
    <w:p w:rsidR="008C4177" w:rsidRPr="00380C90" w:rsidRDefault="008C4177" w:rsidP="008C4177">
      <w:pPr>
        <w:contextualSpacing/>
        <w:rPr>
          <w:sz w:val="22"/>
          <w:szCs w:val="22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ind w:left="426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Выберите правильные варианты создания строковой переменной со значением "</w:t>
      </w:r>
      <w:proofErr w:type="spellStart"/>
      <w:r w:rsidRPr="00380C90">
        <w:rPr>
          <w:rFonts w:ascii="Times New Roman" w:hAnsi="Times New Roman"/>
        </w:rPr>
        <w:t>text</w:t>
      </w:r>
      <w:proofErr w:type="spellEnd"/>
      <w:r w:rsidRPr="00380C90">
        <w:rPr>
          <w:rFonts w:ascii="Times New Roman" w:hAnsi="Times New Roman"/>
        </w:rPr>
        <w:t>"</w:t>
      </w:r>
    </w:p>
    <w:p w:rsidR="008C4177" w:rsidRPr="00380C90" w:rsidRDefault="008C4177" w:rsidP="001D5B5D">
      <w:pPr>
        <w:pStyle w:val="a8"/>
        <w:numPr>
          <w:ilvl w:val="0"/>
          <w:numId w:val="70"/>
        </w:numPr>
        <w:tabs>
          <w:tab w:val="num" w:pos="851"/>
        </w:tabs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var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s = 'text';</w:t>
      </w:r>
    </w:p>
    <w:p w:rsidR="008C4177" w:rsidRPr="00380C90" w:rsidRDefault="008C4177" w:rsidP="001D5B5D">
      <w:pPr>
        <w:pStyle w:val="a8"/>
        <w:numPr>
          <w:ilvl w:val="0"/>
          <w:numId w:val="70"/>
        </w:numPr>
        <w:tabs>
          <w:tab w:val="num" w:pos="851"/>
        </w:tabs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proofErr w:type="gramStart"/>
      <w:r w:rsidRPr="00380C90">
        <w:rPr>
          <w:rFonts w:ascii="Times New Roman" w:hAnsi="Times New Roman"/>
          <w:lang w:val="en-US" w:eastAsia="ru-RU"/>
        </w:rPr>
        <w:t>var</w:t>
      </w:r>
      <w:proofErr w:type="spellEnd"/>
      <w:proofErr w:type="gramEnd"/>
      <w:r w:rsidRPr="00380C90">
        <w:rPr>
          <w:rFonts w:ascii="Times New Roman" w:hAnsi="Times New Roman"/>
          <w:lang w:val="en-US" w:eastAsia="ru-RU"/>
        </w:rPr>
        <w:t xml:space="preserve"> s = "t" . "</w:t>
      </w:r>
      <w:proofErr w:type="spellStart"/>
      <w:r w:rsidRPr="00380C90">
        <w:rPr>
          <w:rFonts w:ascii="Times New Roman" w:hAnsi="Times New Roman"/>
          <w:lang w:val="en-US" w:eastAsia="ru-RU"/>
        </w:rPr>
        <w:t>ext</w:t>
      </w:r>
      <w:proofErr w:type="spellEnd"/>
      <w:r w:rsidRPr="00380C90">
        <w:rPr>
          <w:rFonts w:ascii="Times New Roman" w:hAnsi="Times New Roman"/>
          <w:lang w:val="en-US" w:eastAsia="ru-RU"/>
        </w:rPr>
        <w:t>";</w:t>
      </w:r>
    </w:p>
    <w:p w:rsidR="008C4177" w:rsidRPr="00380C90" w:rsidRDefault="008C4177" w:rsidP="001D5B5D">
      <w:pPr>
        <w:pStyle w:val="a8"/>
        <w:numPr>
          <w:ilvl w:val="0"/>
          <w:numId w:val="70"/>
        </w:numPr>
        <w:tabs>
          <w:tab w:val="num" w:pos="851"/>
        </w:tabs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var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s = "text";</w:t>
      </w:r>
    </w:p>
    <w:p w:rsidR="008C4177" w:rsidRPr="00380C90" w:rsidRDefault="008C4177" w:rsidP="001D5B5D">
      <w:pPr>
        <w:pStyle w:val="a8"/>
        <w:numPr>
          <w:ilvl w:val="0"/>
          <w:numId w:val="70"/>
        </w:numPr>
        <w:tabs>
          <w:tab w:val="num" w:pos="851"/>
        </w:tabs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var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s = text;</w:t>
      </w:r>
    </w:p>
    <w:p w:rsidR="008C4177" w:rsidRPr="00380C90" w:rsidRDefault="008C4177" w:rsidP="001D5B5D">
      <w:pPr>
        <w:pStyle w:val="a8"/>
        <w:numPr>
          <w:ilvl w:val="0"/>
          <w:numId w:val="70"/>
        </w:numPr>
        <w:tabs>
          <w:tab w:val="num" w:pos="851"/>
        </w:tabs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var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s = new String('text');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</w:p>
    <w:p w:rsidR="008C4177" w:rsidRPr="00380C90" w:rsidRDefault="008C4177" w:rsidP="001D5B5D">
      <w:pPr>
        <w:pStyle w:val="a8"/>
        <w:numPr>
          <w:ilvl w:val="0"/>
          <w:numId w:val="47"/>
        </w:numPr>
        <w:spacing w:after="0" w:line="240" w:lineRule="auto"/>
        <w:ind w:left="426" w:hanging="426"/>
        <w:contextualSpacing/>
        <w:rPr>
          <w:rFonts w:ascii="Times New Roman" w:hAnsi="Times New Roman"/>
        </w:rPr>
      </w:pPr>
      <w:r w:rsidRPr="00380C90">
        <w:rPr>
          <w:rFonts w:ascii="Times New Roman" w:hAnsi="Times New Roman"/>
        </w:rPr>
        <w:t>Укажите все корректные типы данных в PHP.</w:t>
      </w:r>
    </w:p>
    <w:p w:rsidR="008C4177" w:rsidRPr="00380C90" w:rsidRDefault="008C4177" w:rsidP="001D5B5D">
      <w:pPr>
        <w:pStyle w:val="a8"/>
        <w:numPr>
          <w:ilvl w:val="0"/>
          <w:numId w:val="71"/>
        </w:numPr>
        <w:tabs>
          <w:tab w:val="num" w:pos="1418"/>
        </w:tabs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varchar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71"/>
        </w:numPr>
        <w:tabs>
          <w:tab w:val="num" w:pos="1418"/>
        </w:tabs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char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71"/>
        </w:numPr>
        <w:tabs>
          <w:tab w:val="num" w:pos="1418"/>
        </w:tabs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float</w:t>
      </w:r>
      <w:proofErr w:type="spellEnd"/>
    </w:p>
    <w:p w:rsidR="008C4177" w:rsidRPr="00380C90" w:rsidRDefault="008C4177" w:rsidP="001D5B5D">
      <w:pPr>
        <w:pStyle w:val="a8"/>
        <w:numPr>
          <w:ilvl w:val="0"/>
          <w:numId w:val="71"/>
        </w:numPr>
        <w:tabs>
          <w:tab w:val="num" w:pos="1418"/>
        </w:tabs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eastAsia="ru-RU"/>
        </w:rPr>
        <w:t>complex</w:t>
      </w:r>
      <w:proofErr w:type="spellEnd"/>
    </w:p>
    <w:p w:rsidR="008C4177" w:rsidRPr="00380C90" w:rsidRDefault="008C4177" w:rsidP="008C4177">
      <w:pPr>
        <w:rPr>
          <w:sz w:val="22"/>
          <w:szCs w:val="22"/>
        </w:rPr>
      </w:pPr>
      <w:r w:rsidRPr="00380C90">
        <w:rPr>
          <w:sz w:val="22"/>
          <w:szCs w:val="22"/>
        </w:rPr>
        <w:t>68. Для создания новой таблицы в существующей базе данных используют команду:</w:t>
      </w:r>
    </w:p>
    <w:p w:rsidR="008C4177" w:rsidRPr="00380C90" w:rsidRDefault="008C4177" w:rsidP="001D5B5D">
      <w:pPr>
        <w:pStyle w:val="a8"/>
        <w:numPr>
          <w:ilvl w:val="0"/>
          <w:numId w:val="72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NEW TABLE</w:t>
      </w:r>
    </w:p>
    <w:p w:rsidR="008C4177" w:rsidRPr="00380C90" w:rsidRDefault="008C4177" w:rsidP="001D5B5D">
      <w:pPr>
        <w:pStyle w:val="a8"/>
        <w:numPr>
          <w:ilvl w:val="0"/>
          <w:numId w:val="72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CREATE TABLE</w:t>
      </w:r>
    </w:p>
    <w:p w:rsidR="008C4177" w:rsidRPr="00380C90" w:rsidRDefault="008C4177" w:rsidP="001D5B5D">
      <w:pPr>
        <w:pStyle w:val="a8"/>
        <w:numPr>
          <w:ilvl w:val="0"/>
          <w:numId w:val="72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MAKE TABLE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Имеются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80C90">
        <w:rPr>
          <w:rFonts w:ascii="Times New Roman" w:hAnsi="Times New Roman"/>
          <w:lang w:val="en-US" w:eastAsia="ru-RU"/>
        </w:rPr>
        <w:t>элементы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80C90">
        <w:rPr>
          <w:rFonts w:ascii="Times New Roman" w:hAnsi="Times New Roman"/>
          <w:lang w:val="en-US" w:eastAsia="ru-RU"/>
        </w:rPr>
        <w:t>запроса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: 1. SELECT employees.name, departments.name; 2. ON </w:t>
      </w:r>
      <w:proofErr w:type="spellStart"/>
      <w:r w:rsidRPr="00380C90">
        <w:rPr>
          <w:rFonts w:ascii="Times New Roman" w:hAnsi="Times New Roman"/>
          <w:lang w:val="en-US" w:eastAsia="ru-RU"/>
        </w:rPr>
        <w:t>employees.department_id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=departments.id; 3. FROM employees; 4. LEFT JOIN departments. </w:t>
      </w:r>
      <w:r w:rsidRPr="00380C90">
        <w:rPr>
          <w:rFonts w:ascii="Times New Roman" w:hAnsi="Times New Roman"/>
          <w:lang w:eastAsia="ru-RU"/>
        </w:rPr>
        <w:t>В каком порядке их нужно расположить, чтобы выполнить поиск имен всех работников со всех отделов?</w:t>
      </w:r>
    </w:p>
    <w:p w:rsidR="008C4177" w:rsidRPr="00380C90" w:rsidRDefault="008C4177" w:rsidP="001D5B5D">
      <w:pPr>
        <w:pStyle w:val="a8"/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lastRenderedPageBreak/>
        <w:t>1, 4, 2, 3</w:t>
      </w:r>
    </w:p>
    <w:p w:rsidR="008C4177" w:rsidRPr="00380C90" w:rsidRDefault="008C4177" w:rsidP="001D5B5D">
      <w:pPr>
        <w:pStyle w:val="a8"/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1, 2, 4, 3</w:t>
      </w:r>
    </w:p>
    <w:p w:rsidR="008C4177" w:rsidRPr="00380C90" w:rsidRDefault="008C4177" w:rsidP="001D5B5D">
      <w:pPr>
        <w:pStyle w:val="a8"/>
        <w:numPr>
          <w:ilvl w:val="0"/>
          <w:numId w:val="7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1, 3, 4, 2</w:t>
      </w:r>
    </w:p>
    <w:p w:rsidR="008C4177" w:rsidRPr="00380C90" w:rsidRDefault="008C4177" w:rsidP="008C4177">
      <w:pPr>
        <w:rPr>
          <w:sz w:val="22"/>
          <w:szCs w:val="22"/>
          <w:lang w:val="en-US"/>
        </w:rPr>
      </w:pP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proofErr w:type="spellStart"/>
      <w:r w:rsidRPr="00380C90">
        <w:rPr>
          <w:rFonts w:ascii="Times New Roman" w:hAnsi="Times New Roman"/>
          <w:lang w:val="en-US" w:eastAsia="ru-RU"/>
        </w:rPr>
        <w:t>Как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80C90">
        <w:rPr>
          <w:rFonts w:ascii="Times New Roman" w:hAnsi="Times New Roman"/>
          <w:lang w:val="en-US" w:eastAsia="ru-RU"/>
        </w:rPr>
        <w:t>расшифровывается</w:t>
      </w:r>
      <w:proofErr w:type="spellEnd"/>
      <w:r w:rsidRPr="00380C90">
        <w:rPr>
          <w:rFonts w:ascii="Times New Roman" w:hAnsi="Times New Roman"/>
          <w:lang w:val="en-US" w:eastAsia="ru-RU"/>
        </w:rPr>
        <w:t xml:space="preserve"> SQL?</w:t>
      </w:r>
    </w:p>
    <w:p w:rsidR="008C4177" w:rsidRPr="00380C90" w:rsidRDefault="008C4177" w:rsidP="001D5B5D">
      <w:pPr>
        <w:pStyle w:val="a8"/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structured query language</w:t>
      </w:r>
    </w:p>
    <w:p w:rsidR="008C4177" w:rsidRPr="00380C90" w:rsidRDefault="008C4177" w:rsidP="001D5B5D">
      <w:pPr>
        <w:pStyle w:val="a8"/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strict question line</w:t>
      </w:r>
    </w:p>
    <w:p w:rsidR="008C4177" w:rsidRPr="00380C90" w:rsidRDefault="008C4177" w:rsidP="001D5B5D">
      <w:pPr>
        <w:pStyle w:val="a8"/>
        <w:numPr>
          <w:ilvl w:val="0"/>
          <w:numId w:val="7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strong question language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Запрос для выборки всех значений из таблицы «</w:t>
      </w:r>
      <w:r w:rsidRPr="00380C90">
        <w:rPr>
          <w:rFonts w:ascii="Times New Roman" w:hAnsi="Times New Roman"/>
          <w:lang w:val="en-US" w:eastAsia="ru-RU"/>
        </w:rPr>
        <w:t>Persons</w:t>
      </w:r>
      <w:r w:rsidRPr="00380C90">
        <w:rPr>
          <w:rFonts w:ascii="Times New Roman" w:hAnsi="Times New Roman"/>
          <w:lang w:eastAsia="ru-RU"/>
        </w:rPr>
        <w:t>» имеет вид:</w:t>
      </w:r>
    </w:p>
    <w:p w:rsidR="008C4177" w:rsidRPr="00380C90" w:rsidRDefault="008C4177" w:rsidP="001D5B5D">
      <w:pPr>
        <w:pStyle w:val="a8"/>
        <w:numPr>
          <w:ilvl w:val="0"/>
          <w:numId w:val="76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ALL Persons</w:t>
      </w:r>
    </w:p>
    <w:p w:rsidR="008C4177" w:rsidRPr="00380C90" w:rsidRDefault="008C4177" w:rsidP="001D5B5D">
      <w:pPr>
        <w:pStyle w:val="a8"/>
        <w:numPr>
          <w:ilvl w:val="0"/>
          <w:numId w:val="76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* FROM Persons</w:t>
      </w:r>
    </w:p>
    <w:p w:rsidR="008C4177" w:rsidRPr="00380C90" w:rsidRDefault="008C4177" w:rsidP="001D5B5D">
      <w:pPr>
        <w:pStyle w:val="a8"/>
        <w:numPr>
          <w:ilvl w:val="0"/>
          <w:numId w:val="76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.[Persons]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Какое выражение используется для возврата только разных значений?</w:t>
      </w:r>
    </w:p>
    <w:p w:rsidR="008C4177" w:rsidRPr="00380C90" w:rsidRDefault="008C4177" w:rsidP="001D5B5D">
      <w:pPr>
        <w:pStyle w:val="a8"/>
        <w:numPr>
          <w:ilvl w:val="0"/>
          <w:numId w:val="77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DISCINCT</w:t>
      </w:r>
    </w:p>
    <w:p w:rsidR="008C4177" w:rsidRPr="00380C90" w:rsidRDefault="008C4177" w:rsidP="001D5B5D">
      <w:pPr>
        <w:pStyle w:val="a8"/>
        <w:numPr>
          <w:ilvl w:val="0"/>
          <w:numId w:val="77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DIFFERENT</w:t>
      </w:r>
    </w:p>
    <w:p w:rsidR="008C4177" w:rsidRPr="00380C90" w:rsidRDefault="008C4177" w:rsidP="001D5B5D">
      <w:pPr>
        <w:pStyle w:val="a8"/>
        <w:numPr>
          <w:ilvl w:val="0"/>
          <w:numId w:val="77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UNIQUE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Для подсчета количества записей в таблице «</w:t>
      </w:r>
      <w:r w:rsidRPr="00380C90">
        <w:rPr>
          <w:rFonts w:ascii="Times New Roman" w:hAnsi="Times New Roman"/>
          <w:lang w:val="en-US" w:eastAsia="ru-RU"/>
        </w:rPr>
        <w:t>Persons</w:t>
      </w:r>
      <w:r w:rsidRPr="00380C90">
        <w:rPr>
          <w:rFonts w:ascii="Times New Roman" w:hAnsi="Times New Roman"/>
          <w:lang w:eastAsia="ru-RU"/>
        </w:rPr>
        <w:t>» используется команда:</w:t>
      </w:r>
    </w:p>
    <w:p w:rsidR="008C4177" w:rsidRPr="00380C90" w:rsidRDefault="008C4177" w:rsidP="001D5B5D">
      <w:pPr>
        <w:pStyle w:val="a8"/>
        <w:numPr>
          <w:ilvl w:val="0"/>
          <w:numId w:val="78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COUNT ROW IN Persons</w:t>
      </w:r>
    </w:p>
    <w:p w:rsidR="008C4177" w:rsidRPr="00380C90" w:rsidRDefault="008C4177" w:rsidP="001D5B5D">
      <w:pPr>
        <w:pStyle w:val="a8"/>
        <w:numPr>
          <w:ilvl w:val="0"/>
          <w:numId w:val="78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COUNT(*) FROM Persons</w:t>
      </w:r>
    </w:p>
    <w:p w:rsidR="008C4177" w:rsidRPr="00380C90" w:rsidRDefault="008C4177" w:rsidP="001D5B5D">
      <w:pPr>
        <w:pStyle w:val="a8"/>
        <w:numPr>
          <w:ilvl w:val="0"/>
          <w:numId w:val="78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ROWS FROM Persons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Наиболее распространенным является тип объединения:</w:t>
      </w:r>
    </w:p>
    <w:p w:rsidR="008C4177" w:rsidRPr="00380C90" w:rsidRDefault="008C4177" w:rsidP="001D5B5D">
      <w:pPr>
        <w:pStyle w:val="a8"/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INNER JOIN</w:t>
      </w:r>
    </w:p>
    <w:p w:rsidR="008C4177" w:rsidRPr="00380C90" w:rsidRDefault="008C4177" w:rsidP="001D5B5D">
      <w:pPr>
        <w:pStyle w:val="a8"/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FULL JOIN</w:t>
      </w:r>
    </w:p>
    <w:p w:rsidR="008C4177" w:rsidRPr="00380C90" w:rsidRDefault="008C4177" w:rsidP="001D5B5D">
      <w:pPr>
        <w:pStyle w:val="a8"/>
        <w:numPr>
          <w:ilvl w:val="0"/>
          <w:numId w:val="79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LEFT JOIN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Что возвращает запрос SELECT * FROM </w:t>
      </w:r>
      <w:proofErr w:type="spellStart"/>
      <w:r w:rsidRPr="00380C90">
        <w:rPr>
          <w:rFonts w:ascii="Times New Roman" w:hAnsi="Times New Roman"/>
          <w:lang w:eastAsia="ru-RU"/>
        </w:rPr>
        <w:t>Students</w:t>
      </w:r>
      <w:proofErr w:type="spellEnd"/>
      <w:r w:rsidRPr="00380C90">
        <w:rPr>
          <w:rFonts w:ascii="Times New Roman" w:hAnsi="Times New Roman"/>
          <w:lang w:eastAsia="ru-RU"/>
        </w:rPr>
        <w:t>?</w:t>
      </w:r>
    </w:p>
    <w:p w:rsidR="008C4177" w:rsidRPr="00380C90" w:rsidRDefault="008C4177" w:rsidP="001D5B5D">
      <w:pPr>
        <w:pStyle w:val="a8"/>
        <w:numPr>
          <w:ilvl w:val="0"/>
          <w:numId w:val="80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Все записи из таблицы «</w:t>
      </w:r>
      <w:proofErr w:type="spellStart"/>
      <w:r w:rsidRPr="00380C90">
        <w:rPr>
          <w:rFonts w:ascii="Times New Roman" w:hAnsi="Times New Roman"/>
          <w:lang w:eastAsia="ru-RU"/>
        </w:rPr>
        <w:t>Students</w:t>
      </w:r>
      <w:proofErr w:type="spellEnd"/>
      <w:r w:rsidRPr="00380C90">
        <w:rPr>
          <w:rFonts w:ascii="Times New Roman" w:hAnsi="Times New Roman"/>
          <w:lang w:eastAsia="ru-RU"/>
        </w:rPr>
        <w:t>»</w:t>
      </w:r>
    </w:p>
    <w:p w:rsidR="008C4177" w:rsidRPr="00380C90" w:rsidRDefault="008C4177" w:rsidP="001D5B5D">
      <w:pPr>
        <w:pStyle w:val="a8"/>
        <w:numPr>
          <w:ilvl w:val="0"/>
          <w:numId w:val="80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Рассчитанное суммарное количество записей в таблице «</w:t>
      </w:r>
      <w:proofErr w:type="spellStart"/>
      <w:r w:rsidRPr="00380C90">
        <w:rPr>
          <w:rFonts w:ascii="Times New Roman" w:hAnsi="Times New Roman"/>
          <w:lang w:eastAsia="ru-RU"/>
        </w:rPr>
        <w:t>Students</w:t>
      </w:r>
      <w:proofErr w:type="spellEnd"/>
      <w:r w:rsidRPr="00380C90">
        <w:rPr>
          <w:rFonts w:ascii="Times New Roman" w:hAnsi="Times New Roman"/>
          <w:lang w:eastAsia="ru-RU"/>
        </w:rPr>
        <w:t>»</w:t>
      </w:r>
    </w:p>
    <w:p w:rsidR="008C4177" w:rsidRPr="00380C90" w:rsidRDefault="008C4177" w:rsidP="001D5B5D">
      <w:pPr>
        <w:pStyle w:val="a8"/>
        <w:numPr>
          <w:ilvl w:val="0"/>
          <w:numId w:val="80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Внутреннюю структуру таблицы «</w:t>
      </w:r>
      <w:proofErr w:type="spellStart"/>
      <w:r w:rsidRPr="00380C90">
        <w:rPr>
          <w:rFonts w:ascii="Times New Roman" w:hAnsi="Times New Roman"/>
          <w:lang w:eastAsia="ru-RU"/>
        </w:rPr>
        <w:t>Students</w:t>
      </w:r>
      <w:proofErr w:type="spellEnd"/>
      <w:r w:rsidRPr="00380C90">
        <w:rPr>
          <w:rFonts w:ascii="Times New Roman" w:hAnsi="Times New Roman"/>
          <w:lang w:eastAsia="ru-RU"/>
        </w:rPr>
        <w:t>»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 xml:space="preserve">Запрос «SELECT </w:t>
      </w:r>
      <w:proofErr w:type="spellStart"/>
      <w:r w:rsidRPr="00380C90">
        <w:rPr>
          <w:rFonts w:ascii="Times New Roman" w:hAnsi="Times New Roman"/>
          <w:lang w:eastAsia="ru-RU"/>
        </w:rPr>
        <w:t>name</w:t>
      </w:r>
      <w:proofErr w:type="spellEnd"/>
      <w:r w:rsidRPr="00380C90">
        <w:rPr>
          <w:rFonts w:ascii="Times New Roman" w:hAnsi="Times New Roman"/>
          <w:lang w:eastAsia="ru-RU"/>
        </w:rPr>
        <w:t xml:space="preserve"> ___ </w:t>
      </w:r>
      <w:proofErr w:type="spellStart"/>
      <w:r w:rsidRPr="00380C90">
        <w:rPr>
          <w:rFonts w:ascii="Times New Roman" w:hAnsi="Times New Roman"/>
          <w:lang w:eastAsia="ru-RU"/>
        </w:rPr>
        <w:t>Employees</w:t>
      </w:r>
      <w:proofErr w:type="spellEnd"/>
      <w:r w:rsidRPr="00380C90">
        <w:rPr>
          <w:rFonts w:ascii="Times New Roman" w:hAnsi="Times New Roman"/>
          <w:lang w:eastAsia="ru-RU"/>
        </w:rPr>
        <w:t xml:space="preserve"> WHERE </w:t>
      </w:r>
      <w:proofErr w:type="spellStart"/>
      <w:r w:rsidRPr="00380C90">
        <w:rPr>
          <w:rFonts w:ascii="Times New Roman" w:hAnsi="Times New Roman"/>
          <w:lang w:eastAsia="ru-RU"/>
        </w:rPr>
        <w:t>age</w:t>
      </w:r>
      <w:proofErr w:type="spellEnd"/>
      <w:r w:rsidRPr="00380C90">
        <w:rPr>
          <w:rFonts w:ascii="Times New Roman" w:hAnsi="Times New Roman"/>
          <w:lang w:eastAsia="ru-RU"/>
        </w:rPr>
        <w:t xml:space="preserve"> ___ 35 AND 50» возвращает имена работников, возраст которых от 35 до 50 лет. Заполните пропущенные места в запросе.</w:t>
      </w:r>
    </w:p>
    <w:p w:rsidR="008C4177" w:rsidRPr="00380C90" w:rsidRDefault="008C4177" w:rsidP="001D5B5D">
      <w:pPr>
        <w:pStyle w:val="a8"/>
        <w:numPr>
          <w:ilvl w:val="0"/>
          <w:numId w:val="81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INTO, IN</w:t>
      </w:r>
    </w:p>
    <w:p w:rsidR="008C4177" w:rsidRPr="00380C90" w:rsidRDefault="008C4177" w:rsidP="001D5B5D">
      <w:pPr>
        <w:pStyle w:val="a8"/>
        <w:numPr>
          <w:ilvl w:val="0"/>
          <w:numId w:val="81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FROM, IN</w:t>
      </w:r>
    </w:p>
    <w:p w:rsidR="008C4177" w:rsidRPr="00380C90" w:rsidRDefault="008C4177" w:rsidP="001D5B5D">
      <w:pPr>
        <w:pStyle w:val="a8"/>
        <w:numPr>
          <w:ilvl w:val="0"/>
          <w:numId w:val="81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FROM, BETWEEN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Какая агрегатная функция используется для расчета суммы?</w:t>
      </w:r>
    </w:p>
    <w:p w:rsidR="008C4177" w:rsidRPr="00380C90" w:rsidRDefault="008C4177" w:rsidP="001D5B5D">
      <w:pPr>
        <w:pStyle w:val="a8"/>
        <w:numPr>
          <w:ilvl w:val="0"/>
          <w:numId w:val="8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SUM</w:t>
      </w:r>
    </w:p>
    <w:p w:rsidR="008C4177" w:rsidRPr="00380C90" w:rsidRDefault="008C4177" w:rsidP="001D5B5D">
      <w:pPr>
        <w:pStyle w:val="a8"/>
        <w:numPr>
          <w:ilvl w:val="0"/>
          <w:numId w:val="8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AVG</w:t>
      </w:r>
    </w:p>
    <w:p w:rsidR="008C4177" w:rsidRPr="00380C90" w:rsidRDefault="008C4177" w:rsidP="001D5B5D">
      <w:pPr>
        <w:pStyle w:val="a8"/>
        <w:numPr>
          <w:ilvl w:val="0"/>
          <w:numId w:val="82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COUNT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Запрос для выборки первых 14 записей из таблицы «</w:t>
      </w:r>
      <w:proofErr w:type="spellStart"/>
      <w:r w:rsidRPr="00380C90">
        <w:rPr>
          <w:rFonts w:ascii="Times New Roman" w:hAnsi="Times New Roman"/>
          <w:lang w:eastAsia="ru-RU"/>
        </w:rPr>
        <w:t>Users</w:t>
      </w:r>
      <w:proofErr w:type="spellEnd"/>
      <w:r w:rsidRPr="00380C90">
        <w:rPr>
          <w:rFonts w:ascii="Times New Roman" w:hAnsi="Times New Roman"/>
          <w:lang w:eastAsia="ru-RU"/>
        </w:rPr>
        <w:t>» имеет вид:</w:t>
      </w:r>
    </w:p>
    <w:p w:rsidR="008C4177" w:rsidRPr="00380C90" w:rsidRDefault="008C4177" w:rsidP="001D5B5D">
      <w:pPr>
        <w:pStyle w:val="a8"/>
        <w:numPr>
          <w:ilvl w:val="0"/>
          <w:numId w:val="8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* FROM Users LIMIT 14</w:t>
      </w:r>
    </w:p>
    <w:p w:rsidR="008C4177" w:rsidRPr="00380C90" w:rsidRDefault="008C4177" w:rsidP="001D5B5D">
      <w:pPr>
        <w:pStyle w:val="a8"/>
        <w:numPr>
          <w:ilvl w:val="0"/>
          <w:numId w:val="8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* LIMIT 14 FROM Users</w:t>
      </w:r>
    </w:p>
    <w:p w:rsidR="008C4177" w:rsidRPr="00380C90" w:rsidRDefault="008C4177" w:rsidP="001D5B5D">
      <w:pPr>
        <w:pStyle w:val="a8"/>
        <w:numPr>
          <w:ilvl w:val="0"/>
          <w:numId w:val="83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SELECT * FROM USERS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Выберите верное утверждение:</w:t>
      </w:r>
    </w:p>
    <w:p w:rsidR="008C4177" w:rsidRPr="00380C90" w:rsidRDefault="008C4177" w:rsidP="001D5B5D">
      <w:pPr>
        <w:pStyle w:val="a8"/>
        <w:numPr>
          <w:ilvl w:val="0"/>
          <w:numId w:val="8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SQL</w:t>
      </w:r>
      <w:r w:rsidRPr="00380C90">
        <w:rPr>
          <w:rFonts w:ascii="Times New Roman" w:hAnsi="Times New Roman"/>
          <w:lang w:eastAsia="ru-RU"/>
        </w:rPr>
        <w:t xml:space="preserve"> чувствителен к регистру при написании запросов</w:t>
      </w:r>
    </w:p>
    <w:p w:rsidR="008C4177" w:rsidRPr="00380C90" w:rsidRDefault="008C4177" w:rsidP="001D5B5D">
      <w:pPr>
        <w:pStyle w:val="a8"/>
        <w:numPr>
          <w:ilvl w:val="0"/>
          <w:numId w:val="8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SQL</w:t>
      </w:r>
      <w:r w:rsidRPr="00380C90">
        <w:rPr>
          <w:rFonts w:ascii="Times New Roman" w:hAnsi="Times New Roman"/>
          <w:lang w:eastAsia="ru-RU"/>
        </w:rPr>
        <w:t xml:space="preserve"> чувствителен к регистру в названиях таблиц при написании запросов</w:t>
      </w:r>
    </w:p>
    <w:p w:rsidR="008C4177" w:rsidRPr="00380C90" w:rsidRDefault="008C4177" w:rsidP="001D5B5D">
      <w:pPr>
        <w:pStyle w:val="a8"/>
        <w:numPr>
          <w:ilvl w:val="0"/>
          <w:numId w:val="8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val="en-US" w:eastAsia="ru-RU"/>
        </w:rPr>
        <w:t>SQL</w:t>
      </w:r>
      <w:r w:rsidRPr="00380C90">
        <w:rPr>
          <w:rFonts w:ascii="Times New Roman" w:hAnsi="Times New Roman"/>
          <w:lang w:eastAsia="ru-RU"/>
        </w:rPr>
        <w:t xml:space="preserve"> нечувствителен к регистру</w:t>
      </w:r>
    </w:p>
    <w:p w:rsidR="008C4177" w:rsidRPr="00380C90" w:rsidRDefault="008C4177" w:rsidP="001D5B5D">
      <w:pPr>
        <w:pStyle w:val="a8"/>
        <w:numPr>
          <w:ilvl w:val="0"/>
          <w:numId w:val="74"/>
        </w:num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380C90">
        <w:rPr>
          <w:rFonts w:ascii="Times New Roman" w:hAnsi="Times New Roman"/>
          <w:lang w:eastAsia="ru-RU"/>
        </w:rPr>
        <w:t>Заполните пробелы в запросе «</w:t>
      </w:r>
      <w:r w:rsidRPr="00380C90">
        <w:rPr>
          <w:rFonts w:ascii="Times New Roman" w:hAnsi="Times New Roman"/>
          <w:lang w:val="en-US" w:eastAsia="ru-RU"/>
        </w:rPr>
        <w:t>SELECT</w:t>
      </w:r>
      <w:r w:rsidRPr="00380C90">
        <w:rPr>
          <w:rFonts w:ascii="Times New Roman" w:hAnsi="Times New Roman"/>
          <w:lang w:eastAsia="ru-RU"/>
        </w:rPr>
        <w:t xml:space="preserve"> ___, </w:t>
      </w:r>
      <w:proofErr w:type="gramStart"/>
      <w:r w:rsidRPr="00380C90">
        <w:rPr>
          <w:rFonts w:ascii="Times New Roman" w:hAnsi="Times New Roman"/>
          <w:lang w:eastAsia="ru-RU"/>
        </w:rPr>
        <w:t>С</w:t>
      </w:r>
      <w:proofErr w:type="spellStart"/>
      <w:proofErr w:type="gramEnd"/>
      <w:r w:rsidRPr="00380C90">
        <w:rPr>
          <w:rFonts w:ascii="Times New Roman" w:hAnsi="Times New Roman"/>
          <w:lang w:val="en-US" w:eastAsia="ru-RU"/>
        </w:rPr>
        <w:t>ountry</w:t>
      </w:r>
      <w:proofErr w:type="spellEnd"/>
      <w:r w:rsidRPr="00380C90">
        <w:rPr>
          <w:rFonts w:ascii="Times New Roman" w:hAnsi="Times New Roman"/>
          <w:lang w:eastAsia="ru-RU"/>
        </w:rPr>
        <w:t xml:space="preserve"> </w:t>
      </w:r>
      <w:r w:rsidRPr="00380C90">
        <w:rPr>
          <w:rFonts w:ascii="Times New Roman" w:hAnsi="Times New Roman"/>
          <w:lang w:val="en-US" w:eastAsia="ru-RU"/>
        </w:rPr>
        <w:t>FROM</w:t>
      </w:r>
      <w:r w:rsidRPr="00380C90">
        <w:rPr>
          <w:rFonts w:ascii="Times New Roman" w:hAnsi="Times New Roman"/>
          <w:lang w:eastAsia="ru-RU"/>
        </w:rPr>
        <w:t xml:space="preserve"> ___ », который возвращает имена заказчиков и страны, где они находятся, из таблицы «</w:t>
      </w:r>
      <w:r w:rsidRPr="00380C90">
        <w:rPr>
          <w:rFonts w:ascii="Times New Roman" w:hAnsi="Times New Roman"/>
          <w:lang w:val="en-US" w:eastAsia="ru-RU"/>
        </w:rPr>
        <w:t>Customers</w:t>
      </w:r>
      <w:r w:rsidRPr="00380C90">
        <w:rPr>
          <w:rFonts w:ascii="Times New Roman" w:hAnsi="Times New Roman"/>
          <w:lang w:eastAsia="ru-RU"/>
        </w:rPr>
        <w:t>».</w:t>
      </w:r>
    </w:p>
    <w:p w:rsidR="008C4177" w:rsidRPr="00380C90" w:rsidRDefault="008C4177" w:rsidP="001D5B5D">
      <w:pPr>
        <w:pStyle w:val="a8"/>
        <w:numPr>
          <w:ilvl w:val="0"/>
          <w:numId w:val="8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*, Customers</w:t>
      </w:r>
    </w:p>
    <w:p w:rsidR="008C4177" w:rsidRPr="00380C90" w:rsidRDefault="008C4177" w:rsidP="001D5B5D">
      <w:pPr>
        <w:pStyle w:val="a8"/>
        <w:numPr>
          <w:ilvl w:val="0"/>
          <w:numId w:val="8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NULL, Customers</w:t>
      </w:r>
    </w:p>
    <w:p w:rsidR="008C4177" w:rsidRPr="00380C90" w:rsidRDefault="008C4177" w:rsidP="001D5B5D">
      <w:pPr>
        <w:pStyle w:val="a8"/>
        <w:numPr>
          <w:ilvl w:val="0"/>
          <w:numId w:val="85"/>
        </w:numPr>
        <w:spacing w:after="0" w:line="240" w:lineRule="auto"/>
        <w:contextualSpacing/>
        <w:rPr>
          <w:rFonts w:ascii="Times New Roman" w:hAnsi="Times New Roman"/>
          <w:lang w:val="en-US" w:eastAsia="ru-RU"/>
        </w:rPr>
      </w:pPr>
      <w:r w:rsidRPr="00380C90">
        <w:rPr>
          <w:rFonts w:ascii="Times New Roman" w:hAnsi="Times New Roman"/>
          <w:lang w:val="en-US" w:eastAsia="ru-RU"/>
        </w:rPr>
        <w:t>Name, Customers</w:t>
      </w: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B4634A" w:rsidRPr="00B4634A" w:rsidRDefault="00B4634A" w:rsidP="008C4177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vanish/>
          <w:lang w:eastAsia="ru-RU"/>
        </w:rPr>
      </w:pP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Поисковой</w:t>
      </w:r>
      <w:proofErr w:type="gramEnd"/>
      <w:r w:rsidRPr="002328A1">
        <w:rPr>
          <w:sz w:val="22"/>
          <w:szCs w:val="22"/>
        </w:rPr>
        <w:t xml:space="preserve"> робот – это…</w:t>
      </w:r>
    </w:p>
    <w:p w:rsidR="008C4177" w:rsidRPr="002328A1" w:rsidRDefault="008C4177" w:rsidP="001D5B5D">
      <w:pPr>
        <w:numPr>
          <w:ilvl w:val="1"/>
          <w:numId w:val="3"/>
        </w:numPr>
        <w:tabs>
          <w:tab w:val="left" w:pos="709"/>
          <w:tab w:val="left" w:pos="1134"/>
        </w:tabs>
        <w:ind w:left="851" w:hanging="502"/>
        <w:rPr>
          <w:sz w:val="22"/>
          <w:szCs w:val="22"/>
        </w:rPr>
      </w:pPr>
      <w:r w:rsidRPr="002328A1">
        <w:rPr>
          <w:sz w:val="22"/>
          <w:szCs w:val="22"/>
        </w:rPr>
        <w:t>специальная программа, которая сканирует страницы в Интернете и индексирует их</w:t>
      </w:r>
    </w:p>
    <w:p w:rsidR="008C4177" w:rsidRPr="002328A1" w:rsidRDefault="008C4177" w:rsidP="001D5B5D">
      <w:pPr>
        <w:numPr>
          <w:ilvl w:val="1"/>
          <w:numId w:val="3"/>
        </w:numPr>
        <w:tabs>
          <w:tab w:val="left" w:pos="709"/>
          <w:tab w:val="left" w:pos="1134"/>
        </w:tabs>
        <w:ind w:left="851" w:hanging="502"/>
        <w:rPr>
          <w:sz w:val="22"/>
          <w:szCs w:val="22"/>
        </w:rPr>
      </w:pPr>
      <w:r w:rsidRPr="002328A1">
        <w:rPr>
          <w:sz w:val="22"/>
          <w:szCs w:val="22"/>
        </w:rPr>
        <w:t>специальная программа, которая ищет информацию в интернете вместо пользователя</w:t>
      </w:r>
    </w:p>
    <w:p w:rsidR="008C4177" w:rsidRPr="002328A1" w:rsidRDefault="008C4177" w:rsidP="001D5B5D">
      <w:pPr>
        <w:numPr>
          <w:ilvl w:val="1"/>
          <w:numId w:val="3"/>
        </w:numPr>
        <w:tabs>
          <w:tab w:val="left" w:pos="709"/>
          <w:tab w:val="left" w:pos="1134"/>
        </w:tabs>
        <w:ind w:left="851" w:hanging="502"/>
        <w:rPr>
          <w:sz w:val="22"/>
          <w:szCs w:val="22"/>
        </w:rPr>
      </w:pPr>
      <w:r w:rsidRPr="002328A1">
        <w:rPr>
          <w:sz w:val="22"/>
          <w:szCs w:val="22"/>
        </w:rPr>
        <w:t>специальная программа, которая ищет информацию в интернете вместе с пользователем</w:t>
      </w:r>
    </w:p>
    <w:p w:rsidR="008C4177" w:rsidRPr="002328A1" w:rsidRDefault="008C4177" w:rsidP="001D5B5D">
      <w:pPr>
        <w:numPr>
          <w:ilvl w:val="1"/>
          <w:numId w:val="3"/>
        </w:numPr>
        <w:tabs>
          <w:tab w:val="left" w:pos="709"/>
          <w:tab w:val="left" w:pos="1134"/>
        </w:tabs>
        <w:ind w:left="851" w:hanging="502"/>
        <w:rPr>
          <w:sz w:val="22"/>
          <w:szCs w:val="22"/>
        </w:rPr>
      </w:pPr>
      <w:r w:rsidRPr="002328A1">
        <w:rPr>
          <w:sz w:val="22"/>
          <w:szCs w:val="22"/>
        </w:rPr>
        <w:lastRenderedPageBreak/>
        <w:t>робот, который взаимодействует с пользователем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Укажите ТОП-3 поисковых машин в мире.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 xml:space="preserve">Google, </w:t>
      </w:r>
      <w:proofErr w:type="spellStart"/>
      <w:r w:rsidRPr="002328A1">
        <w:rPr>
          <w:sz w:val="22"/>
          <w:szCs w:val="22"/>
          <w:lang w:val="en-US"/>
        </w:rPr>
        <w:t>Yandex</w:t>
      </w:r>
      <w:proofErr w:type="spellEnd"/>
      <w:r w:rsidRPr="002328A1">
        <w:rPr>
          <w:sz w:val="22"/>
          <w:szCs w:val="22"/>
          <w:lang w:val="en-US"/>
        </w:rPr>
        <w:t>, Bing (+Yahoo)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, </w:t>
      </w:r>
      <w:proofErr w:type="spellStart"/>
      <w:r w:rsidRPr="002328A1">
        <w:rPr>
          <w:bCs/>
          <w:sz w:val="22"/>
          <w:szCs w:val="22"/>
        </w:rPr>
        <w:t>Bing</w:t>
      </w:r>
      <w:proofErr w:type="spellEnd"/>
      <w:r w:rsidRPr="002328A1">
        <w:rPr>
          <w:bCs/>
          <w:sz w:val="22"/>
          <w:szCs w:val="22"/>
        </w:rPr>
        <w:t xml:space="preserve"> (+</w:t>
      </w:r>
      <w:proofErr w:type="spellStart"/>
      <w:r w:rsidRPr="002328A1">
        <w:rPr>
          <w:bCs/>
          <w:sz w:val="22"/>
          <w:szCs w:val="22"/>
        </w:rPr>
        <w:t>Yahoo</w:t>
      </w:r>
      <w:proofErr w:type="spellEnd"/>
      <w:r w:rsidRPr="002328A1">
        <w:rPr>
          <w:bCs/>
          <w:sz w:val="22"/>
          <w:szCs w:val="22"/>
        </w:rPr>
        <w:t xml:space="preserve">), </w:t>
      </w:r>
      <w:proofErr w:type="spellStart"/>
      <w:r w:rsidRPr="002328A1">
        <w:rPr>
          <w:bCs/>
          <w:sz w:val="22"/>
          <w:szCs w:val="22"/>
        </w:rPr>
        <w:t>Yandex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, </w:t>
      </w:r>
      <w:proofErr w:type="spellStart"/>
      <w:r w:rsidRPr="002328A1">
        <w:rPr>
          <w:bCs/>
          <w:sz w:val="22"/>
          <w:szCs w:val="22"/>
        </w:rPr>
        <w:t>Bing</w:t>
      </w:r>
      <w:proofErr w:type="spellEnd"/>
      <w:r w:rsidRPr="002328A1">
        <w:rPr>
          <w:bCs/>
          <w:sz w:val="22"/>
          <w:szCs w:val="22"/>
        </w:rPr>
        <w:t xml:space="preserve"> (+</w:t>
      </w:r>
      <w:proofErr w:type="spellStart"/>
      <w:r w:rsidRPr="002328A1">
        <w:rPr>
          <w:bCs/>
          <w:sz w:val="22"/>
          <w:szCs w:val="22"/>
        </w:rPr>
        <w:t>Yahoo</w:t>
      </w:r>
      <w:proofErr w:type="spellEnd"/>
      <w:r w:rsidRPr="002328A1">
        <w:rPr>
          <w:bCs/>
          <w:sz w:val="22"/>
          <w:szCs w:val="22"/>
        </w:rPr>
        <w:t xml:space="preserve">), </w:t>
      </w:r>
      <w:proofErr w:type="spellStart"/>
      <w:r w:rsidRPr="002328A1">
        <w:rPr>
          <w:bCs/>
          <w:sz w:val="22"/>
          <w:szCs w:val="22"/>
        </w:rPr>
        <w:t>Baidu</w:t>
      </w:r>
      <w:proofErr w:type="spellEnd"/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Создание интересного контента, с целью получения максимального количества ссылок на материал — это...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Копирайтинг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Линкбилдинг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rPr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Линкбейтинг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rPr>
          <w:sz w:val="22"/>
          <w:szCs w:val="22"/>
        </w:rPr>
      </w:pPr>
      <w:proofErr w:type="spellStart"/>
      <w:r w:rsidRPr="002328A1">
        <w:rPr>
          <w:sz w:val="22"/>
          <w:szCs w:val="22"/>
        </w:rPr>
        <w:t>Рерайтинг</w:t>
      </w:r>
      <w:proofErr w:type="spellEnd"/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  <w:lang w:val="en-GB"/>
        </w:rPr>
      </w:pPr>
      <w:r w:rsidRPr="002328A1">
        <w:rPr>
          <w:sz w:val="22"/>
          <w:szCs w:val="22"/>
          <w:lang w:val="en-GB"/>
        </w:rPr>
        <w:t xml:space="preserve">&lt;link </w:t>
      </w:r>
      <w:proofErr w:type="spellStart"/>
      <w:r w:rsidRPr="002328A1">
        <w:rPr>
          <w:sz w:val="22"/>
          <w:szCs w:val="22"/>
          <w:lang w:val="en-GB"/>
        </w:rPr>
        <w:t>rel</w:t>
      </w:r>
      <w:proofErr w:type="spellEnd"/>
      <w:r w:rsidRPr="002328A1">
        <w:rPr>
          <w:sz w:val="22"/>
          <w:szCs w:val="22"/>
          <w:lang w:val="en-GB"/>
        </w:rPr>
        <w:t xml:space="preserve">="canonical" </w:t>
      </w:r>
      <w:proofErr w:type="spellStart"/>
      <w:r w:rsidRPr="002328A1">
        <w:rPr>
          <w:sz w:val="22"/>
          <w:szCs w:val="22"/>
          <w:lang w:val="en-GB"/>
        </w:rPr>
        <w:t>href</w:t>
      </w:r>
      <w:proofErr w:type="spellEnd"/>
      <w:r w:rsidRPr="002328A1">
        <w:rPr>
          <w:sz w:val="22"/>
          <w:szCs w:val="22"/>
          <w:lang w:val="en-GB"/>
        </w:rPr>
        <w:t>="http://</w:t>
      </w:r>
      <w:r w:rsidRPr="002328A1">
        <w:rPr>
          <w:sz w:val="22"/>
          <w:szCs w:val="22"/>
        </w:rPr>
        <w:t>адрес</w:t>
      </w:r>
      <w:r w:rsidRPr="002328A1">
        <w:rPr>
          <w:sz w:val="22"/>
          <w:szCs w:val="22"/>
          <w:lang w:val="en-GB"/>
        </w:rPr>
        <w:t xml:space="preserve"> </w:t>
      </w:r>
      <w:r w:rsidRPr="002328A1">
        <w:rPr>
          <w:sz w:val="22"/>
          <w:szCs w:val="22"/>
        </w:rPr>
        <w:t>страницы</w:t>
      </w:r>
      <w:r w:rsidRPr="002328A1">
        <w:rPr>
          <w:sz w:val="22"/>
          <w:szCs w:val="22"/>
          <w:lang w:val="en-GB"/>
        </w:rPr>
        <w:t xml:space="preserve">"/&gt; — </w:t>
      </w:r>
      <w:r w:rsidRPr="002328A1">
        <w:rPr>
          <w:sz w:val="22"/>
          <w:szCs w:val="22"/>
        </w:rPr>
        <w:t>это</w:t>
      </w:r>
      <w:r w:rsidRPr="002328A1">
        <w:rPr>
          <w:sz w:val="22"/>
          <w:szCs w:val="22"/>
          <w:lang w:val="en-GB"/>
        </w:rPr>
        <w:t>...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Атрибут, с помощью которого можно сообщить пользователю сайта о канонизации </w:t>
      </w:r>
      <w:r w:rsidRPr="002328A1">
        <w:rPr>
          <w:sz w:val="22"/>
          <w:szCs w:val="22"/>
          <w:lang w:val="en-US"/>
        </w:rPr>
        <w:t>URL</w:t>
      </w:r>
      <w:r w:rsidRPr="002328A1">
        <w:rPr>
          <w:sz w:val="22"/>
          <w:szCs w:val="22"/>
        </w:rPr>
        <w:t>-адреса.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Атрибут, с помощью которого можно указать поисковому боту версию URL-адреса для страницы с менее высоким приоритетом.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Атрибут, с помощью которого можно указать поисковому боту закрытые от индексации версии URL-адреса для страницы.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567"/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Атрибут, с помощью которого можно указать поисковому боту предпочитаемую версию URL-адреса для страницы.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Что важнее с точки зрения повышения видимости сайта в поисковом продвижении — внутренние факторы ранжирования (</w:t>
      </w:r>
      <w:proofErr w:type="spellStart"/>
      <w:r w:rsidRPr="002328A1">
        <w:rPr>
          <w:sz w:val="22"/>
          <w:szCs w:val="22"/>
        </w:rPr>
        <w:t>on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page</w:t>
      </w:r>
      <w:proofErr w:type="spellEnd"/>
      <w:r w:rsidRPr="002328A1">
        <w:rPr>
          <w:sz w:val="22"/>
          <w:szCs w:val="22"/>
        </w:rPr>
        <w:t>), или внешнее продвижение (</w:t>
      </w:r>
      <w:proofErr w:type="spellStart"/>
      <w:r w:rsidRPr="002328A1">
        <w:rPr>
          <w:sz w:val="22"/>
          <w:szCs w:val="22"/>
        </w:rPr>
        <w:t>off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page</w:t>
      </w:r>
      <w:proofErr w:type="spellEnd"/>
      <w:r w:rsidRPr="002328A1">
        <w:rPr>
          <w:sz w:val="22"/>
          <w:szCs w:val="22"/>
        </w:rPr>
        <w:t>)?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567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Разумеется</w:t>
      </w:r>
      <w:proofErr w:type="spellEnd"/>
      <w:r w:rsidRPr="002328A1">
        <w:rPr>
          <w:sz w:val="22"/>
          <w:szCs w:val="22"/>
          <w:lang w:val="en-US"/>
        </w:rPr>
        <w:t xml:space="preserve">, </w:t>
      </w:r>
      <w:proofErr w:type="spellStart"/>
      <w:r w:rsidRPr="002328A1">
        <w:rPr>
          <w:sz w:val="22"/>
          <w:szCs w:val="22"/>
          <w:lang w:val="en-US"/>
        </w:rPr>
        <w:t>внутренние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факторы</w:t>
      </w:r>
      <w:proofErr w:type="spellEnd"/>
      <w:r w:rsidRPr="002328A1">
        <w:rPr>
          <w:sz w:val="22"/>
          <w:szCs w:val="22"/>
          <w:lang w:val="en-US"/>
        </w:rPr>
        <w:t>!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Разумеется, внешние факторы! Ссылки рулят!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567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 точки зрения оптимизации данное деление условно и оба фактора равнозначны.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567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С точки зрение оптимизации — </w:t>
      </w:r>
      <w:proofErr w:type="spellStart"/>
      <w:r w:rsidRPr="002328A1">
        <w:rPr>
          <w:sz w:val="22"/>
          <w:szCs w:val="22"/>
        </w:rPr>
        <w:t>тартегированная</w:t>
      </w:r>
      <w:proofErr w:type="spellEnd"/>
      <w:r w:rsidRPr="002328A1">
        <w:rPr>
          <w:sz w:val="22"/>
          <w:szCs w:val="22"/>
        </w:rPr>
        <w:t xml:space="preserve"> реклама и ремаркетинг (</w:t>
      </w:r>
      <w:proofErr w:type="spellStart"/>
      <w:r w:rsidRPr="002328A1">
        <w:rPr>
          <w:sz w:val="22"/>
          <w:szCs w:val="22"/>
        </w:rPr>
        <w:t>off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page</w:t>
      </w:r>
      <w:proofErr w:type="spellEnd"/>
      <w:r w:rsidRPr="002328A1">
        <w:rPr>
          <w:sz w:val="22"/>
          <w:szCs w:val="22"/>
        </w:rPr>
        <w:t>)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</w:rPr>
        <w:t>AdWords</w:t>
      </w:r>
      <w:proofErr w:type="spellEnd"/>
      <w:r w:rsidRPr="002328A1">
        <w:rPr>
          <w:sz w:val="22"/>
          <w:szCs w:val="22"/>
        </w:rPr>
        <w:t xml:space="preserve"> – это…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Веб-ресурс </w:t>
      </w:r>
      <w:proofErr w:type="gramStart"/>
      <w:r w:rsidRPr="002328A1">
        <w:rPr>
          <w:sz w:val="22"/>
          <w:szCs w:val="22"/>
        </w:rPr>
        <w:t>предназначенный</w:t>
      </w:r>
      <w:proofErr w:type="gramEnd"/>
      <w:r w:rsidRPr="002328A1">
        <w:rPr>
          <w:sz w:val="22"/>
          <w:szCs w:val="22"/>
        </w:rPr>
        <w:t xml:space="preserve"> для рекламодателей с набором определенных рекламных функций, которые взаимодействуют с поисковой системой </w:t>
      </w:r>
      <w:r w:rsidRPr="002328A1">
        <w:rPr>
          <w:sz w:val="22"/>
          <w:szCs w:val="22"/>
          <w:lang w:val="en-US"/>
        </w:rPr>
        <w:t>Google</w:t>
      </w:r>
      <w:r w:rsidRPr="002328A1">
        <w:rPr>
          <w:sz w:val="22"/>
          <w:szCs w:val="22"/>
        </w:rPr>
        <w:t xml:space="preserve">. 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Отличная система для продажи билетов на фестиваль рекламы "Падающий завтрак"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Программа </w:t>
      </w:r>
      <w:proofErr w:type="gramStart"/>
      <w:r w:rsidRPr="002328A1">
        <w:rPr>
          <w:bCs/>
          <w:sz w:val="22"/>
          <w:szCs w:val="22"/>
        </w:rPr>
        <w:t>интернет-рекламы</w:t>
      </w:r>
      <w:proofErr w:type="gramEnd"/>
      <w:r w:rsidRPr="002328A1">
        <w:rPr>
          <w:bCs/>
          <w:sz w:val="22"/>
          <w:szCs w:val="22"/>
        </w:rPr>
        <w:t xml:space="preserve"> от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>, позволяющая создавать эффективные объявления и показывать их именно той аудитории, которую они могут заинтересовать.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Программа для воспроизведения рекламных видео, текстовых, а также графических рекламных объявлений пользователям сети Интернет.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</w:rPr>
        <w:t>Релевантность – это…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Соответствие элементов рекламной кампании запросу пользователя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Столкновение атомов с пикселями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Точность соответствия по шкале </w:t>
      </w:r>
      <w:proofErr w:type="spellStart"/>
      <w:r w:rsidRPr="002328A1">
        <w:rPr>
          <w:sz w:val="22"/>
          <w:szCs w:val="22"/>
        </w:rPr>
        <w:t>Моосса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Соответствие запроса пользователя ответу бота поисковой системы в каждом конкретном случае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В чем отличие </w:t>
      </w:r>
      <w:proofErr w:type="gramStart"/>
      <w:r w:rsidRPr="002328A1">
        <w:rPr>
          <w:sz w:val="22"/>
          <w:szCs w:val="22"/>
        </w:rPr>
        <w:t>целевого</w:t>
      </w:r>
      <w:proofErr w:type="gramEnd"/>
      <w:r w:rsidRPr="002328A1">
        <w:rPr>
          <w:sz w:val="22"/>
          <w:szCs w:val="22"/>
        </w:rPr>
        <w:t xml:space="preserve"> URL от конечного URL?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Целевой </w:t>
      </w:r>
      <w:r w:rsidRPr="002328A1">
        <w:rPr>
          <w:sz w:val="22"/>
          <w:szCs w:val="22"/>
          <w:lang w:val="en-US"/>
        </w:rPr>
        <w:t>URL</w:t>
      </w:r>
      <w:r w:rsidRPr="002328A1">
        <w:rPr>
          <w:sz w:val="22"/>
          <w:szCs w:val="22"/>
        </w:rPr>
        <w:t xml:space="preserve"> – это адрес веб-страницы, на которую попадает пользователь, нажав на ваше объявление, а конечный </w:t>
      </w:r>
      <w:r w:rsidRPr="002328A1">
        <w:rPr>
          <w:sz w:val="22"/>
          <w:szCs w:val="22"/>
          <w:lang w:val="en-US"/>
        </w:rPr>
        <w:t>URL</w:t>
      </w:r>
      <w:r w:rsidRPr="002328A1">
        <w:rPr>
          <w:sz w:val="22"/>
          <w:szCs w:val="22"/>
        </w:rPr>
        <w:t xml:space="preserve"> это та </w:t>
      </w:r>
      <w:proofErr w:type="gramStart"/>
      <w:r w:rsidRPr="002328A1">
        <w:rPr>
          <w:sz w:val="22"/>
          <w:szCs w:val="22"/>
        </w:rPr>
        <w:t>страница</w:t>
      </w:r>
      <w:proofErr w:type="gramEnd"/>
      <w:r w:rsidRPr="002328A1">
        <w:rPr>
          <w:sz w:val="22"/>
          <w:szCs w:val="22"/>
        </w:rPr>
        <w:t xml:space="preserve"> на которую происходит переадресация после перехода пользователя.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Конечный URL отличается от целевого набором параметров, которые передает веб </w:t>
      </w:r>
      <w:proofErr w:type="gramStart"/>
      <w:r w:rsidRPr="002328A1">
        <w:rPr>
          <w:bCs/>
          <w:sz w:val="22"/>
          <w:szCs w:val="22"/>
        </w:rPr>
        <w:t>сервер</w:t>
      </w:r>
      <w:proofErr w:type="gramEnd"/>
      <w:r w:rsidRPr="002328A1">
        <w:rPr>
          <w:bCs/>
          <w:sz w:val="22"/>
          <w:szCs w:val="22"/>
        </w:rPr>
        <w:t xml:space="preserve"> содержащий </w:t>
      </w:r>
      <w:proofErr w:type="spellStart"/>
      <w:r w:rsidRPr="002328A1">
        <w:rPr>
          <w:bCs/>
          <w:sz w:val="22"/>
          <w:szCs w:val="22"/>
        </w:rPr>
        <w:t>Cookies</w:t>
      </w:r>
      <w:proofErr w:type="spellEnd"/>
      <w:r w:rsidRPr="002328A1">
        <w:rPr>
          <w:bCs/>
          <w:sz w:val="22"/>
          <w:szCs w:val="22"/>
        </w:rPr>
        <w:t xml:space="preserve"> конкретного пользователя совершающего переход по объявлению.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Это два разных адреса одного и того же сайта, но в системе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Adwords</w:t>
      </w:r>
      <w:proofErr w:type="spellEnd"/>
      <w:r w:rsidRPr="002328A1">
        <w:rPr>
          <w:sz w:val="22"/>
          <w:szCs w:val="22"/>
        </w:rPr>
        <w:t xml:space="preserve"> они отличаются только названиями.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Отличие заключается в определении самой системы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Adwords</w:t>
      </w:r>
      <w:proofErr w:type="spellEnd"/>
      <w:r w:rsidRPr="002328A1">
        <w:rPr>
          <w:bCs/>
          <w:sz w:val="22"/>
          <w:szCs w:val="22"/>
        </w:rPr>
        <w:t>, просто один из терминов уже устарел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Массовые изменения в </w:t>
      </w:r>
      <w:proofErr w:type="spellStart"/>
      <w:r w:rsidRPr="002328A1">
        <w:rPr>
          <w:sz w:val="22"/>
          <w:szCs w:val="22"/>
        </w:rPr>
        <w:t>Adwords</w:t>
      </w:r>
      <w:proofErr w:type="spellEnd"/>
      <w:r w:rsidRPr="002328A1">
        <w:rPr>
          <w:sz w:val="22"/>
          <w:szCs w:val="22"/>
        </w:rPr>
        <w:t xml:space="preserve"> – это…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Способ массово изменить все аккаунты подчиненные одному </w:t>
      </w:r>
      <w:r w:rsidRPr="002328A1">
        <w:rPr>
          <w:sz w:val="22"/>
          <w:szCs w:val="22"/>
          <w:lang w:val="en-US"/>
        </w:rPr>
        <w:t>MCC</w:t>
      </w:r>
      <w:r w:rsidRPr="002328A1">
        <w:rPr>
          <w:sz w:val="22"/>
          <w:szCs w:val="22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Инструмент в </w:t>
      </w:r>
      <w:proofErr w:type="spellStart"/>
      <w:r w:rsidRPr="002328A1">
        <w:rPr>
          <w:bCs/>
          <w:sz w:val="22"/>
          <w:szCs w:val="22"/>
        </w:rPr>
        <w:t>Adwords</w:t>
      </w:r>
      <w:proofErr w:type="spellEnd"/>
      <w:r w:rsidRPr="002328A1">
        <w:rPr>
          <w:bCs/>
          <w:sz w:val="22"/>
          <w:szCs w:val="22"/>
        </w:rPr>
        <w:t xml:space="preserve">, который </w:t>
      </w:r>
      <w:proofErr w:type="gramStart"/>
      <w:r w:rsidRPr="002328A1">
        <w:rPr>
          <w:bCs/>
          <w:sz w:val="22"/>
          <w:szCs w:val="22"/>
        </w:rPr>
        <w:t xml:space="preserve">позволяет массово управлять различными настройками в одном рекламном аккаунте сразу с нескольких аккаунтов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при этом сохраняя</w:t>
      </w:r>
      <w:proofErr w:type="gramEnd"/>
      <w:r w:rsidRPr="002328A1">
        <w:rPr>
          <w:bCs/>
          <w:sz w:val="22"/>
          <w:szCs w:val="22"/>
        </w:rPr>
        <w:t xml:space="preserve"> версии изменений. 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Способ изменить одновременно более одного элемента в аккаунте.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lastRenderedPageBreak/>
        <w:t xml:space="preserve">Действие по клику определенной кнопки в </w:t>
      </w:r>
      <w:proofErr w:type="spellStart"/>
      <w:r w:rsidRPr="002328A1">
        <w:rPr>
          <w:sz w:val="22"/>
          <w:szCs w:val="22"/>
        </w:rPr>
        <w:t>Adwords</w:t>
      </w:r>
      <w:proofErr w:type="spellEnd"/>
      <w:r w:rsidRPr="002328A1">
        <w:rPr>
          <w:sz w:val="22"/>
          <w:szCs w:val="22"/>
        </w:rPr>
        <w:t xml:space="preserve">, которое </w:t>
      </w:r>
      <w:proofErr w:type="gramStart"/>
      <w:r w:rsidRPr="002328A1">
        <w:rPr>
          <w:sz w:val="22"/>
          <w:szCs w:val="22"/>
        </w:rPr>
        <w:t>обозначает</w:t>
      </w:r>
      <w:proofErr w:type="gramEnd"/>
      <w:r w:rsidRPr="002328A1">
        <w:rPr>
          <w:sz w:val="22"/>
          <w:szCs w:val="22"/>
        </w:rPr>
        <w:t xml:space="preserve"> что скоро все измениться для массы рекламодателей.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Ожидаемый</w:t>
      </w:r>
      <w:proofErr w:type="gramEnd"/>
      <w:r w:rsidRPr="002328A1">
        <w:rPr>
          <w:sz w:val="22"/>
          <w:szCs w:val="22"/>
        </w:rPr>
        <w:t xml:space="preserve"> CTR – это...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Статус</w:t>
      </w:r>
      <w:proofErr w:type="gramEnd"/>
      <w:r w:rsidRPr="002328A1">
        <w:rPr>
          <w:sz w:val="22"/>
          <w:szCs w:val="22"/>
        </w:rPr>
        <w:t xml:space="preserve"> определяющий вероятность получения клика по объявлению при показе каждого объявления.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gramStart"/>
      <w:r w:rsidRPr="002328A1">
        <w:rPr>
          <w:bCs/>
          <w:sz w:val="22"/>
          <w:szCs w:val="22"/>
        </w:rPr>
        <w:t>Статус</w:t>
      </w:r>
      <w:proofErr w:type="gramEnd"/>
      <w:r w:rsidRPr="002328A1">
        <w:rPr>
          <w:bCs/>
          <w:sz w:val="22"/>
          <w:szCs w:val="22"/>
        </w:rPr>
        <w:t xml:space="preserve"> определяющий вероятность получения клика по объявлению при показе текстовых объявлений.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Статус</w:t>
      </w:r>
      <w:proofErr w:type="gramEnd"/>
      <w:r w:rsidRPr="002328A1">
        <w:rPr>
          <w:sz w:val="22"/>
          <w:szCs w:val="22"/>
        </w:rPr>
        <w:t xml:space="preserve"> определяющий вероятность получения клика по объявлению при показе по данному ключевому слову.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 </w:t>
      </w:r>
      <w:proofErr w:type="gramStart"/>
      <w:r w:rsidRPr="002328A1">
        <w:rPr>
          <w:bCs/>
          <w:sz w:val="22"/>
          <w:szCs w:val="22"/>
        </w:rPr>
        <w:t>Статус</w:t>
      </w:r>
      <w:proofErr w:type="gramEnd"/>
      <w:r w:rsidRPr="002328A1">
        <w:rPr>
          <w:bCs/>
          <w:sz w:val="22"/>
          <w:szCs w:val="22"/>
        </w:rPr>
        <w:t xml:space="preserve"> определяющий вероятность получения 1000 показов или клика (зависит от настроек конкретной рекламной кампании) объявления при показе пользователю в текстовом или графическом представлении. 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 </w:t>
      </w:r>
      <w:proofErr w:type="spellStart"/>
      <w:r w:rsidRPr="002328A1">
        <w:rPr>
          <w:sz w:val="22"/>
          <w:szCs w:val="22"/>
        </w:rPr>
        <w:t>Яндекс</w:t>
      </w:r>
      <w:proofErr w:type="gramStart"/>
      <w:r w:rsidRPr="002328A1">
        <w:rPr>
          <w:sz w:val="22"/>
          <w:szCs w:val="22"/>
        </w:rPr>
        <w:t>.В</w:t>
      </w:r>
      <w:proofErr w:type="gramEnd"/>
      <w:r w:rsidRPr="002328A1">
        <w:rPr>
          <w:sz w:val="22"/>
          <w:szCs w:val="22"/>
        </w:rPr>
        <w:t>ебмастере</w:t>
      </w:r>
      <w:proofErr w:type="spellEnd"/>
      <w:r w:rsidRPr="002328A1">
        <w:rPr>
          <w:sz w:val="22"/>
          <w:szCs w:val="22"/>
        </w:rPr>
        <w:t xml:space="preserve"> в отчете «Все запросы и группы» выводится нецелое количество показов. Почему?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sz w:val="22"/>
          <w:szCs w:val="22"/>
        </w:rPr>
        <w:t>К количеству показов применяются нормирующие коэффициенты в зависимости от позиции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Используются усредненные данные </w:t>
      </w:r>
      <w:proofErr w:type="gramStart"/>
      <w:r w:rsidRPr="002328A1">
        <w:rPr>
          <w:bCs/>
          <w:sz w:val="22"/>
          <w:szCs w:val="22"/>
        </w:rPr>
        <w:t>за</w:t>
      </w:r>
      <w:proofErr w:type="gramEnd"/>
      <w:r w:rsidRPr="002328A1">
        <w:rPr>
          <w:bCs/>
          <w:sz w:val="22"/>
          <w:szCs w:val="22"/>
        </w:rPr>
        <w:t xml:space="preserve"> последние 7 дней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Данные о частотности запроса взяты из </w:t>
      </w:r>
      <w:proofErr w:type="spellStart"/>
      <w:r w:rsidRPr="002328A1">
        <w:rPr>
          <w:bCs/>
          <w:sz w:val="22"/>
          <w:szCs w:val="22"/>
        </w:rPr>
        <w:t>Wordstat</w:t>
      </w:r>
      <w:proofErr w:type="spellEnd"/>
      <w:r w:rsidRPr="002328A1">
        <w:rPr>
          <w:bCs/>
          <w:sz w:val="22"/>
          <w:szCs w:val="22"/>
        </w:rPr>
        <w:t xml:space="preserve"> и разделены на 30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ошибка расчетов алгоритмов Яндекса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Что такое Спектр?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Алгоритм перемешивания выдачи в Яндексе для измерения поведенческих факторов сайтов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Технология в Яндексе, которая подмешивает в результаты выдачи ответы </w:t>
      </w:r>
      <w:proofErr w:type="gramStart"/>
      <w:r w:rsidRPr="002328A1">
        <w:rPr>
          <w:sz w:val="22"/>
          <w:szCs w:val="22"/>
        </w:rPr>
        <w:t>на</w:t>
      </w:r>
      <w:proofErr w:type="gramEnd"/>
      <w:r w:rsidRPr="002328A1">
        <w:rPr>
          <w:sz w:val="22"/>
          <w:szCs w:val="22"/>
        </w:rPr>
        <w:t xml:space="preserve"> дополнительные </w:t>
      </w:r>
      <w:proofErr w:type="spellStart"/>
      <w:r w:rsidRPr="002328A1">
        <w:rPr>
          <w:sz w:val="22"/>
          <w:szCs w:val="22"/>
        </w:rPr>
        <w:t>интенты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Технология в Яндексе, персонализирующая результаты выдачи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Фильтр в Яндексе за </w:t>
      </w:r>
      <w:proofErr w:type="spellStart"/>
      <w:r w:rsidRPr="002328A1">
        <w:rPr>
          <w:bCs/>
          <w:sz w:val="22"/>
          <w:szCs w:val="22"/>
        </w:rPr>
        <w:t>переоптимизацию</w:t>
      </w:r>
      <w:proofErr w:type="spellEnd"/>
      <w:r w:rsidRPr="002328A1">
        <w:rPr>
          <w:bCs/>
          <w:sz w:val="22"/>
          <w:szCs w:val="22"/>
        </w:rPr>
        <w:t xml:space="preserve"> картинок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Что является обязательным условием для продвижения в нескольких регионах в Яндексе?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Наличие адресов в продвигаемых регионах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>Наличие телефонов с кодом города или номера 8-800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Все вышеперечисленное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Ничего </w:t>
      </w:r>
      <w:proofErr w:type="gramStart"/>
      <w:r w:rsidRPr="002328A1">
        <w:rPr>
          <w:bCs/>
          <w:sz w:val="22"/>
          <w:szCs w:val="22"/>
        </w:rPr>
        <w:t>из</w:t>
      </w:r>
      <w:proofErr w:type="gramEnd"/>
      <w:r w:rsidRPr="002328A1">
        <w:rPr>
          <w:bCs/>
          <w:sz w:val="22"/>
          <w:szCs w:val="22"/>
        </w:rPr>
        <w:t xml:space="preserve"> вышеперечисленного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Сколько ключевых слов на 1000 знаков нужно использовать?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Одно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Два-Три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 xml:space="preserve">Ключевые слова лучше не использовать, так как велик риск </w:t>
      </w:r>
      <w:proofErr w:type="gramStart"/>
      <w:r w:rsidRPr="002328A1">
        <w:rPr>
          <w:sz w:val="22"/>
          <w:szCs w:val="22"/>
        </w:rPr>
        <w:t>получить</w:t>
      </w:r>
      <w:proofErr w:type="gramEnd"/>
      <w:r w:rsidRPr="002328A1">
        <w:rPr>
          <w:sz w:val="22"/>
          <w:szCs w:val="22"/>
        </w:rPr>
        <w:t xml:space="preserve"> Баден-Баден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>Все зависит от тематики, запроса и конкурентов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Будет ли проиндексирована в Яндексе страница https://example.ru/test/?sort=price на сайте с таким robots.txt (при отсутствии других запретов или разрешений):</w:t>
      </w:r>
      <w:r w:rsidRPr="002328A1">
        <w:rPr>
          <w:sz w:val="22"/>
          <w:szCs w:val="22"/>
        </w:rPr>
        <w:br/>
      </w:r>
      <w:r w:rsidRPr="002328A1">
        <w:rPr>
          <w:sz w:val="22"/>
          <w:szCs w:val="22"/>
          <w:lang w:val="en-US"/>
        </w:rPr>
        <w:t>User</w:t>
      </w:r>
      <w:r w:rsidRPr="002328A1">
        <w:rPr>
          <w:sz w:val="22"/>
          <w:szCs w:val="22"/>
        </w:rPr>
        <w:t>-</w:t>
      </w:r>
      <w:r w:rsidRPr="002328A1">
        <w:rPr>
          <w:sz w:val="22"/>
          <w:szCs w:val="22"/>
          <w:lang w:val="en-US"/>
        </w:rPr>
        <w:t>agent</w:t>
      </w:r>
      <w:r w:rsidRPr="002328A1">
        <w:rPr>
          <w:sz w:val="22"/>
          <w:szCs w:val="22"/>
        </w:rPr>
        <w:t>: *</w:t>
      </w:r>
      <w:r w:rsidRPr="002328A1">
        <w:rPr>
          <w:sz w:val="22"/>
          <w:szCs w:val="22"/>
        </w:rPr>
        <w:br/>
      </w:r>
      <w:r w:rsidRPr="002328A1">
        <w:rPr>
          <w:sz w:val="22"/>
          <w:szCs w:val="22"/>
          <w:lang w:val="en-US"/>
        </w:rPr>
        <w:t>Disallow</w:t>
      </w:r>
      <w:r w:rsidRPr="002328A1">
        <w:rPr>
          <w:sz w:val="22"/>
          <w:szCs w:val="22"/>
        </w:rPr>
        <w:t>: /</w:t>
      </w:r>
      <w:r w:rsidRPr="002328A1">
        <w:rPr>
          <w:sz w:val="22"/>
          <w:szCs w:val="22"/>
          <w:lang w:val="en-US"/>
        </w:rPr>
        <w:t>test</w:t>
      </w:r>
      <w:r w:rsidRPr="002328A1">
        <w:rPr>
          <w:sz w:val="22"/>
          <w:szCs w:val="22"/>
        </w:rPr>
        <w:t>/</w:t>
      </w:r>
      <w:r w:rsidRPr="002328A1">
        <w:rPr>
          <w:sz w:val="22"/>
          <w:szCs w:val="22"/>
        </w:rPr>
        <w:br/>
      </w:r>
      <w:r w:rsidRPr="002328A1">
        <w:rPr>
          <w:sz w:val="22"/>
          <w:szCs w:val="22"/>
          <w:lang w:val="en-US"/>
        </w:rPr>
        <w:t>User</w:t>
      </w:r>
      <w:r w:rsidRPr="002328A1">
        <w:rPr>
          <w:sz w:val="22"/>
          <w:szCs w:val="22"/>
        </w:rPr>
        <w:t>-</w:t>
      </w:r>
      <w:r w:rsidRPr="002328A1">
        <w:rPr>
          <w:sz w:val="22"/>
          <w:szCs w:val="22"/>
          <w:lang w:val="en-US"/>
        </w:rPr>
        <w:t>agent</w:t>
      </w:r>
      <w:r w:rsidRPr="002328A1">
        <w:rPr>
          <w:sz w:val="22"/>
          <w:szCs w:val="22"/>
        </w:rPr>
        <w:t xml:space="preserve">: </w:t>
      </w:r>
      <w:proofErr w:type="spellStart"/>
      <w:r w:rsidRPr="002328A1">
        <w:rPr>
          <w:sz w:val="22"/>
          <w:szCs w:val="22"/>
          <w:lang w:val="en-US"/>
        </w:rPr>
        <w:t>Yandex</w:t>
      </w:r>
      <w:proofErr w:type="spellEnd"/>
      <w:r w:rsidRPr="002328A1">
        <w:rPr>
          <w:sz w:val="22"/>
          <w:szCs w:val="22"/>
        </w:rPr>
        <w:br/>
      </w:r>
      <w:r w:rsidRPr="002328A1">
        <w:rPr>
          <w:sz w:val="22"/>
          <w:szCs w:val="22"/>
          <w:lang w:val="en-US"/>
        </w:rPr>
        <w:t>Allow</w:t>
      </w:r>
      <w:r w:rsidRPr="002328A1">
        <w:rPr>
          <w:sz w:val="22"/>
          <w:szCs w:val="22"/>
        </w:rPr>
        <w:t>: /</w:t>
      </w:r>
      <w:r w:rsidRPr="002328A1">
        <w:rPr>
          <w:sz w:val="22"/>
          <w:szCs w:val="22"/>
          <w:lang w:val="en-US"/>
        </w:rPr>
        <w:t>test</w:t>
      </w:r>
      <w:r w:rsidRPr="002328A1">
        <w:rPr>
          <w:sz w:val="22"/>
          <w:szCs w:val="22"/>
        </w:rPr>
        <w:t>/</w:t>
      </w:r>
      <w:r w:rsidRPr="002328A1">
        <w:rPr>
          <w:sz w:val="22"/>
          <w:szCs w:val="22"/>
        </w:rPr>
        <w:br/>
      </w:r>
      <w:r w:rsidRPr="002328A1">
        <w:rPr>
          <w:sz w:val="22"/>
          <w:szCs w:val="22"/>
          <w:lang w:val="en-US"/>
        </w:rPr>
        <w:t>Disallow</w:t>
      </w:r>
      <w:r w:rsidRPr="002328A1">
        <w:rPr>
          <w:sz w:val="22"/>
          <w:szCs w:val="22"/>
        </w:rPr>
        <w:t>: *?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Да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Нет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Неизвестно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Как составляется семантическое ядро сайта?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Анализ ассортимента клиента, анализ конкурентов, сбор запросов по </w:t>
      </w:r>
      <w:proofErr w:type="spellStart"/>
      <w:r w:rsidRPr="002328A1">
        <w:rPr>
          <w:sz w:val="22"/>
          <w:szCs w:val="22"/>
          <w:lang w:val="en-US"/>
        </w:rPr>
        <w:t>wordstat</w:t>
      </w:r>
      <w:proofErr w:type="spellEnd"/>
      <w:r w:rsidRPr="002328A1">
        <w:rPr>
          <w:sz w:val="22"/>
          <w:szCs w:val="22"/>
        </w:rPr>
        <w:t>.</w:t>
      </w:r>
      <w:proofErr w:type="spellStart"/>
      <w:r w:rsidRPr="002328A1">
        <w:rPr>
          <w:sz w:val="22"/>
          <w:szCs w:val="22"/>
          <w:lang w:val="en-US"/>
        </w:rPr>
        <w:t>yandex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Общение с клиентом на </w:t>
      </w:r>
      <w:proofErr w:type="gramStart"/>
      <w:r w:rsidRPr="002328A1">
        <w:rPr>
          <w:bCs/>
          <w:sz w:val="22"/>
          <w:szCs w:val="22"/>
        </w:rPr>
        <w:t>тему</w:t>
      </w:r>
      <w:proofErr w:type="gramEnd"/>
      <w:r w:rsidRPr="002328A1">
        <w:rPr>
          <w:bCs/>
          <w:sz w:val="22"/>
          <w:szCs w:val="22"/>
        </w:rPr>
        <w:t xml:space="preserve"> «какие запросы вы хотите продвигать»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bCs/>
          <w:sz w:val="22"/>
          <w:szCs w:val="22"/>
        </w:rPr>
        <w:t>Мозговой штурм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Критерии распределения запросов по страницам сайта?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Лексическое</w:t>
      </w:r>
      <w:proofErr w:type="spellEnd"/>
      <w:r w:rsidRPr="002328A1">
        <w:rPr>
          <w:sz w:val="22"/>
          <w:szCs w:val="22"/>
          <w:lang w:val="en-US"/>
        </w:rPr>
        <w:t xml:space="preserve"> (</w:t>
      </w:r>
      <w:proofErr w:type="spellStart"/>
      <w:r w:rsidRPr="002328A1">
        <w:rPr>
          <w:sz w:val="22"/>
          <w:szCs w:val="22"/>
          <w:lang w:val="en-US"/>
        </w:rPr>
        <w:t>смысловое</w:t>
      </w:r>
      <w:proofErr w:type="spellEnd"/>
      <w:r w:rsidRPr="002328A1">
        <w:rPr>
          <w:sz w:val="22"/>
          <w:szCs w:val="22"/>
          <w:lang w:val="en-US"/>
        </w:rPr>
        <w:t xml:space="preserve">) </w:t>
      </w:r>
      <w:proofErr w:type="spellStart"/>
      <w:r w:rsidRPr="002328A1">
        <w:rPr>
          <w:sz w:val="22"/>
          <w:szCs w:val="22"/>
          <w:lang w:val="en-US"/>
        </w:rPr>
        <w:t>сходство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запросов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Семантическое сходство запросов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bCs/>
          <w:sz w:val="22"/>
          <w:szCs w:val="22"/>
        </w:rPr>
        <w:t>Количество запросов (4-6 запросов на страницу)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Почему для </w:t>
      </w:r>
      <w:proofErr w:type="gramStart"/>
      <w:r w:rsidRPr="002328A1">
        <w:rPr>
          <w:sz w:val="22"/>
          <w:szCs w:val="22"/>
        </w:rPr>
        <w:t>интернет-магазинов</w:t>
      </w:r>
      <w:proofErr w:type="gramEnd"/>
      <w:r w:rsidRPr="002328A1">
        <w:rPr>
          <w:sz w:val="22"/>
          <w:szCs w:val="22"/>
        </w:rPr>
        <w:t xml:space="preserve"> нужно использовать фильтры в структуре сайта?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sz w:val="22"/>
          <w:szCs w:val="22"/>
          <w:lang w:val="en-US"/>
        </w:rPr>
        <w:lastRenderedPageBreak/>
        <w:t>Google</w:t>
      </w:r>
      <w:r w:rsidRPr="002328A1">
        <w:rPr>
          <w:sz w:val="22"/>
          <w:szCs w:val="22"/>
        </w:rPr>
        <w:t xml:space="preserve"> считает фильтры лучшим элементом </w:t>
      </w:r>
      <w:proofErr w:type="spellStart"/>
      <w:r w:rsidRPr="002328A1">
        <w:rPr>
          <w:sz w:val="22"/>
          <w:szCs w:val="22"/>
        </w:rPr>
        <w:t>юзабилити</w:t>
      </w:r>
      <w:proofErr w:type="spellEnd"/>
      <w:r w:rsidRPr="002328A1">
        <w:rPr>
          <w:sz w:val="22"/>
          <w:szCs w:val="22"/>
        </w:rPr>
        <w:t xml:space="preserve"> и дает преимущество в поиске сайтам с фильтрами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Фильтры помогают реализовать стратегию длинного хвоста: использовать множество страниц, оптимизированных под низкочастотные запросы в продвижении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bCs/>
          <w:sz w:val="22"/>
          <w:szCs w:val="22"/>
        </w:rPr>
        <w:t>Фильтры не нужно использовать, они только вредят, создавая множество похожих пустых страниц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Яндекс выделяет в поиске страницы с фильтрами, так как они используются в программе «</w:t>
      </w:r>
      <w:proofErr w:type="spellStart"/>
      <w:r w:rsidRPr="002328A1">
        <w:rPr>
          <w:sz w:val="22"/>
          <w:szCs w:val="22"/>
        </w:rPr>
        <w:t>Яндекс</w:t>
      </w:r>
      <w:proofErr w:type="gramStart"/>
      <w:r w:rsidRPr="002328A1">
        <w:rPr>
          <w:sz w:val="22"/>
          <w:szCs w:val="22"/>
        </w:rPr>
        <w:t>.О</w:t>
      </w:r>
      <w:proofErr w:type="gramEnd"/>
      <w:r w:rsidRPr="002328A1">
        <w:rPr>
          <w:sz w:val="22"/>
          <w:szCs w:val="22"/>
        </w:rPr>
        <w:t>строва</w:t>
      </w:r>
      <w:proofErr w:type="spellEnd"/>
      <w:r w:rsidRPr="002328A1">
        <w:rPr>
          <w:sz w:val="22"/>
          <w:szCs w:val="22"/>
        </w:rPr>
        <w:t>».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SEO-тексты на сайте должны быть: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Грамотными, релевантными контенту сайта, короткими (не длиннее 1500 знаков).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gramStart"/>
      <w:r w:rsidRPr="002328A1">
        <w:rPr>
          <w:bCs/>
          <w:sz w:val="22"/>
          <w:szCs w:val="22"/>
        </w:rPr>
        <w:t>Уникальными</w:t>
      </w:r>
      <w:proofErr w:type="gramEnd"/>
      <w:r w:rsidRPr="002328A1">
        <w:rPr>
          <w:bCs/>
          <w:sz w:val="22"/>
          <w:szCs w:val="22"/>
        </w:rPr>
        <w:t>, написанными для людей, использующими синонимии и принцип перевернутой пирамиды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proofErr w:type="gramStart"/>
      <w:r w:rsidRPr="002328A1">
        <w:rPr>
          <w:bCs/>
          <w:sz w:val="22"/>
          <w:szCs w:val="22"/>
        </w:rPr>
        <w:t>Длинными</w:t>
      </w:r>
      <w:proofErr w:type="gramEnd"/>
      <w:r w:rsidRPr="002328A1">
        <w:rPr>
          <w:bCs/>
          <w:sz w:val="22"/>
          <w:szCs w:val="22"/>
        </w:rPr>
        <w:t xml:space="preserve"> (более 5000 знаков) и разбитыми на абзацы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Самыми важными элементами внутренней оптимизации страниц сайта, помимо текста, являются: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Заголовки на странице, в том числе и </w:t>
      </w:r>
      <w:r w:rsidRPr="002328A1">
        <w:rPr>
          <w:sz w:val="22"/>
          <w:szCs w:val="22"/>
          <w:lang w:val="en-US"/>
        </w:rPr>
        <w:t>Title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Ссылки на сторонние сайты по тематике статьи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Ключевые слова (мета-тег </w:t>
      </w:r>
      <w:proofErr w:type="spellStart"/>
      <w:r w:rsidRPr="002328A1">
        <w:rPr>
          <w:bCs/>
          <w:sz w:val="22"/>
          <w:szCs w:val="22"/>
        </w:rPr>
        <w:t>keywords</w:t>
      </w:r>
      <w:proofErr w:type="spellEnd"/>
      <w:r w:rsidRPr="002328A1">
        <w:rPr>
          <w:bCs/>
          <w:sz w:val="22"/>
          <w:szCs w:val="22"/>
        </w:rPr>
        <w:t>)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Для оптимизации картинок сайта необходимо: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Прописать теги </w:t>
      </w:r>
      <w:r w:rsidRPr="002328A1">
        <w:rPr>
          <w:sz w:val="22"/>
          <w:szCs w:val="22"/>
          <w:lang w:val="en-US"/>
        </w:rPr>
        <w:t>alt</w:t>
      </w:r>
      <w:r w:rsidRPr="002328A1">
        <w:rPr>
          <w:sz w:val="22"/>
          <w:szCs w:val="22"/>
        </w:rPr>
        <w:t xml:space="preserve"> и </w:t>
      </w:r>
      <w:r w:rsidRPr="002328A1">
        <w:rPr>
          <w:sz w:val="22"/>
          <w:szCs w:val="22"/>
          <w:lang w:val="en-US"/>
        </w:rPr>
        <w:t>title</w:t>
      </w:r>
      <w:r w:rsidRPr="002328A1">
        <w:rPr>
          <w:sz w:val="22"/>
          <w:szCs w:val="22"/>
        </w:rPr>
        <w:t xml:space="preserve"> картинки, использовать кириллическое название файла картинки с содержанием ключевых слов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Прописать теги </w:t>
      </w:r>
      <w:proofErr w:type="spellStart"/>
      <w:r w:rsidRPr="002328A1">
        <w:rPr>
          <w:bCs/>
          <w:sz w:val="22"/>
          <w:szCs w:val="22"/>
        </w:rPr>
        <w:t>alt</w:t>
      </w:r>
      <w:proofErr w:type="spellEnd"/>
      <w:r w:rsidRPr="002328A1">
        <w:rPr>
          <w:bCs/>
          <w:sz w:val="22"/>
          <w:szCs w:val="22"/>
        </w:rPr>
        <w:t xml:space="preserve"> и </w:t>
      </w:r>
      <w:proofErr w:type="spellStart"/>
      <w:r w:rsidRPr="002328A1">
        <w:rPr>
          <w:bCs/>
          <w:sz w:val="22"/>
          <w:szCs w:val="22"/>
        </w:rPr>
        <w:t>title</w:t>
      </w:r>
      <w:proofErr w:type="spellEnd"/>
      <w:r w:rsidRPr="002328A1">
        <w:rPr>
          <w:bCs/>
          <w:sz w:val="22"/>
          <w:szCs w:val="22"/>
        </w:rPr>
        <w:t xml:space="preserve"> картинки, прописать название файла картинки на латинице с транслитерацией и с содержанием ключевых слов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Использовать файлы картинок большого размера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 один из вариантов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Файл robots.txt нужен вашему сайту, потому что он: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Сообщает поисковикам о важных страницах сайта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Гарантирует, что все полезные страницы сайта окажутся в индексе поисковых систем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Информирует поисковые системы о том, какие страницы сайта нужно индексировать, а какие – нет.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Предоставляет поисковикам информации о коде ответа сервера сайта.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Найдите неверное правило создания sitemap.xml: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993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sz w:val="22"/>
          <w:szCs w:val="22"/>
        </w:rPr>
        <w:t>Карта сайта расположена на основном домене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993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 файле используется кодировка UTF-8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993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В </w:t>
      </w:r>
      <w:proofErr w:type="spellStart"/>
      <w:r w:rsidRPr="002328A1">
        <w:rPr>
          <w:bCs/>
          <w:sz w:val="22"/>
          <w:szCs w:val="22"/>
        </w:rPr>
        <w:t>url</w:t>
      </w:r>
      <w:proofErr w:type="spellEnd"/>
      <w:r w:rsidRPr="002328A1">
        <w:rPr>
          <w:bCs/>
          <w:sz w:val="22"/>
          <w:szCs w:val="22"/>
        </w:rPr>
        <w:t xml:space="preserve"> страниц указаны идентификаторы сессий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993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Страницы других сайтов и/или </w:t>
      </w:r>
      <w:proofErr w:type="spellStart"/>
      <w:r w:rsidRPr="002328A1">
        <w:rPr>
          <w:bCs/>
          <w:sz w:val="22"/>
          <w:szCs w:val="22"/>
        </w:rPr>
        <w:t>поддоменов</w:t>
      </w:r>
      <w:proofErr w:type="spellEnd"/>
      <w:r w:rsidRPr="002328A1">
        <w:rPr>
          <w:bCs/>
          <w:sz w:val="22"/>
          <w:szCs w:val="22"/>
        </w:rPr>
        <w:t xml:space="preserve"> в файле не указываются.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Насколько важны высокие показатели ТИЦ и PR для продвижения: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Совсем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не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важны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clear" w:pos="1366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Этих факторов уже не существует, ТИЦ и PR перестали обновляться уже год назад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Являются одними из множества факторов, влияющих на успешное ранжирование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самые важные факторы успешного ранжирования сайта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делать с дублями страниц на сайте?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Использовать атрибут </w:t>
      </w:r>
      <w:proofErr w:type="spellStart"/>
      <w:r w:rsidRPr="002328A1">
        <w:rPr>
          <w:sz w:val="22"/>
          <w:szCs w:val="22"/>
          <w:lang w:val="en-US"/>
        </w:rPr>
        <w:t>rel</w:t>
      </w:r>
      <w:proofErr w:type="spellEnd"/>
      <w:r w:rsidRPr="002328A1">
        <w:rPr>
          <w:sz w:val="22"/>
          <w:szCs w:val="22"/>
        </w:rPr>
        <w:t>=</w:t>
      </w:r>
      <w:r w:rsidRPr="002328A1">
        <w:rPr>
          <w:sz w:val="22"/>
          <w:szCs w:val="22"/>
          <w:lang w:val="en-US"/>
        </w:rPr>
        <w:t>canonical</w:t>
      </w:r>
      <w:r w:rsidRPr="002328A1">
        <w:rPr>
          <w:sz w:val="22"/>
          <w:szCs w:val="22"/>
        </w:rPr>
        <w:t xml:space="preserve"> для указания поисковикам канонической страницы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Закрывать от индексации при помощи файла robots.txt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Ничего, поисковики и сами поймут, что это дубли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Обязательно удалять!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Каким должен быть URL на сайте?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Иерархичным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Написанным на </w:t>
      </w:r>
      <w:proofErr w:type="spellStart"/>
      <w:r w:rsidRPr="002328A1">
        <w:rPr>
          <w:bCs/>
          <w:sz w:val="22"/>
          <w:szCs w:val="22"/>
        </w:rPr>
        <w:t>транслите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gramStart"/>
      <w:r w:rsidRPr="002328A1">
        <w:rPr>
          <w:bCs/>
          <w:sz w:val="22"/>
          <w:szCs w:val="22"/>
        </w:rPr>
        <w:t>Содержащим</w:t>
      </w:r>
      <w:proofErr w:type="gramEnd"/>
      <w:r w:rsidRPr="002328A1">
        <w:rPr>
          <w:bCs/>
          <w:sz w:val="22"/>
          <w:szCs w:val="22"/>
        </w:rPr>
        <w:t xml:space="preserve"> ключевые слова, продвигаемые на странице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Что является важным фактором ранжирования для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>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Скорость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загрузки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сайта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>Плотность ключевых слов больше 15% на продвигаемых страницах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Регистрация сайта в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Webmaster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Tools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Каким фильтром награждает сайт Яндекс за плохое качество контента?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>АГС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Пингвин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Панда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 один из вариантов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 можно вывести сайт из-под фильтра Пингвин?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Снять ссылки плохого качества и написать об этом поисковику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Написать много хороших текстов на сайт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Никак, если у вас Пингвин, проще сделать новый сайт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Сменить домен сайта, проведя его склейку с новым доменом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За что можно получить фильтр Яндекса Минусинск?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Покупка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ссылок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Накрутка поведенческих факторов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Низкая уникальность контента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Для чего делается аудит сайта?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Чтобы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определить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стратегию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продвижения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сайта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Чтобы понять, на каком уровне сейчас находится оптимизация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Чтобы найти технические ошибки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варианты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Поведенческие факторы влияют </w:t>
      </w:r>
      <w:proofErr w:type="spellStart"/>
      <w:r w:rsidRPr="002328A1">
        <w:rPr>
          <w:sz w:val="22"/>
          <w:szCs w:val="22"/>
        </w:rPr>
        <w:t>позапросно</w:t>
      </w:r>
      <w:proofErr w:type="spellEnd"/>
      <w:r w:rsidRPr="002328A1">
        <w:rPr>
          <w:sz w:val="22"/>
          <w:szCs w:val="22"/>
        </w:rPr>
        <w:t xml:space="preserve"> или на страницу в целом?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Поведенческие факторы </w:t>
      </w:r>
      <w:proofErr w:type="spellStart"/>
      <w:r w:rsidRPr="002328A1">
        <w:rPr>
          <w:sz w:val="22"/>
          <w:szCs w:val="22"/>
        </w:rPr>
        <w:t>запросно</w:t>
      </w:r>
      <w:proofErr w:type="spellEnd"/>
      <w:r w:rsidRPr="002328A1">
        <w:rPr>
          <w:sz w:val="22"/>
          <w:szCs w:val="22"/>
        </w:rPr>
        <w:t xml:space="preserve"> зависимы и имеют минимальное влияние на другие запросы, содержащиеся на странице.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Поведенческие факторы </w:t>
      </w:r>
      <w:proofErr w:type="spellStart"/>
      <w:r w:rsidRPr="002328A1">
        <w:rPr>
          <w:bCs/>
          <w:sz w:val="22"/>
          <w:szCs w:val="22"/>
        </w:rPr>
        <w:t>запросно</w:t>
      </w:r>
      <w:proofErr w:type="spellEnd"/>
      <w:r w:rsidRPr="002328A1">
        <w:rPr>
          <w:bCs/>
          <w:sz w:val="22"/>
          <w:szCs w:val="22"/>
        </w:rPr>
        <w:t xml:space="preserve"> независимы и имеют минимальное влияние на другие запросы, расположенные на странице.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bCs/>
          <w:sz w:val="22"/>
          <w:szCs w:val="22"/>
        </w:rPr>
        <w:t xml:space="preserve">Поведенческие факторы </w:t>
      </w:r>
      <w:proofErr w:type="spellStart"/>
      <w:r w:rsidRPr="002328A1">
        <w:rPr>
          <w:bCs/>
          <w:sz w:val="22"/>
          <w:szCs w:val="22"/>
        </w:rPr>
        <w:t>запросно</w:t>
      </w:r>
      <w:proofErr w:type="spellEnd"/>
      <w:r w:rsidRPr="002328A1">
        <w:rPr>
          <w:bCs/>
          <w:sz w:val="22"/>
          <w:szCs w:val="22"/>
        </w:rPr>
        <w:t xml:space="preserve"> могут быть зависимы и независимы, это определяется тематикой сайта, частотностью запросов и методами продвижения. 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Что такое «ступеньки </w:t>
      </w:r>
      <w:proofErr w:type="spellStart"/>
      <w:r w:rsidRPr="002328A1">
        <w:rPr>
          <w:sz w:val="22"/>
          <w:szCs w:val="22"/>
        </w:rPr>
        <w:t>Миныча</w:t>
      </w:r>
      <w:proofErr w:type="spellEnd"/>
      <w:r w:rsidRPr="002328A1">
        <w:rPr>
          <w:sz w:val="22"/>
          <w:szCs w:val="22"/>
        </w:rPr>
        <w:t>»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Так называется язык запроса в </w:t>
      </w:r>
      <w:r w:rsidRPr="002328A1">
        <w:rPr>
          <w:sz w:val="22"/>
          <w:szCs w:val="22"/>
          <w:lang w:val="en-US"/>
        </w:rPr>
        <w:t>mail</w:t>
      </w:r>
      <w:r w:rsidRPr="002328A1">
        <w:rPr>
          <w:sz w:val="22"/>
          <w:szCs w:val="22"/>
        </w:rPr>
        <w:t>.</w:t>
      </w:r>
      <w:proofErr w:type="spellStart"/>
      <w:r w:rsidRPr="002328A1">
        <w:rPr>
          <w:sz w:val="22"/>
          <w:szCs w:val="22"/>
          <w:lang w:val="en-US"/>
        </w:rPr>
        <w:t>ru</w:t>
      </w:r>
      <w:proofErr w:type="spellEnd"/>
      <w:r w:rsidRPr="002328A1">
        <w:rPr>
          <w:sz w:val="22"/>
          <w:szCs w:val="22"/>
        </w:rPr>
        <w:t>, который предоставляется только зарегистрированным пользователям, пользующимся Кабинетом веб-мастера.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подход для оценки релевантности контента запросу, придуманный Игорем Козловым, основанный на изменении веса слов в выдаче.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Название графического представления формулы релевантности текстовой составляющей Яндекса.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Градация эффективности рекламной компании интернет магазина, выведенная в 2008 году и названная по имени одного из SEO-</w:t>
      </w:r>
      <w:proofErr w:type="spellStart"/>
      <w:r w:rsidRPr="002328A1">
        <w:rPr>
          <w:bCs/>
          <w:sz w:val="22"/>
          <w:szCs w:val="22"/>
        </w:rPr>
        <w:t>блогеров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рунета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Что означает данный запрос в поисковую систему: </w:t>
      </w:r>
      <w:proofErr w:type="spellStart"/>
      <w:r w:rsidRPr="002328A1">
        <w:rPr>
          <w:sz w:val="22"/>
          <w:szCs w:val="22"/>
        </w:rPr>
        <w:t>site:yandex.ru</w:t>
      </w:r>
      <w:proofErr w:type="spellEnd"/>
      <w:r w:rsidRPr="002328A1">
        <w:rPr>
          <w:sz w:val="22"/>
          <w:szCs w:val="22"/>
        </w:rPr>
        <w:t>/&amp; ("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 * </w:t>
      </w:r>
      <w:proofErr w:type="spellStart"/>
      <w:r w:rsidRPr="002328A1">
        <w:rPr>
          <w:sz w:val="22"/>
          <w:szCs w:val="22"/>
        </w:rPr>
        <w:t>rambler</w:t>
      </w:r>
      <w:proofErr w:type="spellEnd"/>
      <w:r w:rsidRPr="002328A1">
        <w:rPr>
          <w:sz w:val="22"/>
          <w:szCs w:val="22"/>
        </w:rPr>
        <w:t>")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Происходит поиск словосочетания, в котором присутствуют слова </w:t>
      </w:r>
      <w:r w:rsidRPr="002328A1">
        <w:rPr>
          <w:sz w:val="22"/>
          <w:szCs w:val="22"/>
          <w:lang w:val="en-US"/>
        </w:rPr>
        <w:t>Google</w:t>
      </w:r>
      <w:r w:rsidRPr="002328A1">
        <w:rPr>
          <w:sz w:val="22"/>
          <w:szCs w:val="22"/>
        </w:rPr>
        <w:t xml:space="preserve">, </w:t>
      </w:r>
      <w:r w:rsidRPr="002328A1">
        <w:rPr>
          <w:sz w:val="22"/>
          <w:szCs w:val="22"/>
          <w:lang w:val="en-US"/>
        </w:rPr>
        <w:t>Rambler</w:t>
      </w:r>
      <w:r w:rsidRPr="002328A1">
        <w:rPr>
          <w:sz w:val="22"/>
          <w:szCs w:val="22"/>
        </w:rPr>
        <w:t xml:space="preserve"> и любое слово между ними (поиск вариантов фраз) в области, ограниченной страницами сайта с </w:t>
      </w:r>
      <w:proofErr w:type="spellStart"/>
      <w:r w:rsidRPr="002328A1">
        <w:rPr>
          <w:sz w:val="22"/>
          <w:szCs w:val="22"/>
        </w:rPr>
        <w:t>поддоменами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yandex</w:t>
      </w:r>
      <w:proofErr w:type="spellEnd"/>
      <w:r w:rsidRPr="002328A1">
        <w:rPr>
          <w:sz w:val="22"/>
          <w:szCs w:val="22"/>
        </w:rPr>
        <w:t>.</w:t>
      </w:r>
      <w:proofErr w:type="spellStart"/>
      <w:r w:rsidRPr="002328A1">
        <w:rPr>
          <w:sz w:val="22"/>
          <w:szCs w:val="22"/>
          <w:lang w:val="en-US"/>
        </w:rPr>
        <w:t>ru</w:t>
      </w:r>
      <w:proofErr w:type="spellEnd"/>
      <w:r w:rsidRPr="002328A1">
        <w:rPr>
          <w:sz w:val="22"/>
          <w:szCs w:val="22"/>
        </w:rPr>
        <w:t xml:space="preserve">, находящимися в основном индексе </w:t>
      </w:r>
      <w:r w:rsidRPr="002328A1">
        <w:rPr>
          <w:sz w:val="22"/>
          <w:szCs w:val="22"/>
          <w:lang w:val="en-US"/>
        </w:rPr>
        <w:t>GOOGLE</w:t>
      </w:r>
      <w:r w:rsidRPr="002328A1">
        <w:rPr>
          <w:sz w:val="22"/>
          <w:szCs w:val="22"/>
        </w:rPr>
        <w:t>.</w:t>
      </w:r>
      <w:r w:rsidRPr="002328A1">
        <w:rPr>
          <w:sz w:val="22"/>
          <w:szCs w:val="22"/>
          <w:lang w:val="en-US"/>
        </w:rPr>
        <w:t>RU</w:t>
      </w:r>
      <w:r w:rsidRPr="002328A1">
        <w:rPr>
          <w:sz w:val="22"/>
          <w:szCs w:val="22"/>
        </w:rPr>
        <w:t>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Происходит поиск словосочетания, в котором присутствуют слова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и </w:t>
      </w:r>
      <w:proofErr w:type="spellStart"/>
      <w:r w:rsidRPr="002328A1">
        <w:rPr>
          <w:bCs/>
          <w:sz w:val="22"/>
          <w:szCs w:val="22"/>
        </w:rPr>
        <w:t>Rambler</w:t>
      </w:r>
      <w:proofErr w:type="spellEnd"/>
      <w:r w:rsidRPr="002328A1">
        <w:rPr>
          <w:bCs/>
          <w:sz w:val="22"/>
          <w:szCs w:val="22"/>
        </w:rPr>
        <w:t xml:space="preserve"> в заданном порядке на расстоянии в 1 слово в области, ограниченной страницами сайта без </w:t>
      </w:r>
      <w:proofErr w:type="spellStart"/>
      <w:r w:rsidRPr="002328A1">
        <w:rPr>
          <w:bCs/>
          <w:sz w:val="22"/>
          <w:szCs w:val="22"/>
        </w:rPr>
        <w:t>поддоменов</w:t>
      </w:r>
      <w:proofErr w:type="spellEnd"/>
      <w:r w:rsidRPr="002328A1">
        <w:rPr>
          <w:bCs/>
          <w:sz w:val="22"/>
          <w:szCs w:val="22"/>
        </w:rPr>
        <w:t xml:space="preserve"> yandex.ru, находящимися в общем индексе YANDEX.RU.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rPr>
          <w:sz w:val="22"/>
          <w:szCs w:val="22"/>
        </w:rPr>
      </w:pPr>
      <w:r w:rsidRPr="002328A1">
        <w:rPr>
          <w:bCs/>
          <w:sz w:val="22"/>
          <w:szCs w:val="22"/>
        </w:rPr>
        <w:t xml:space="preserve">Происходит поиск словосочетания, в котором присутствуют слова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или </w:t>
      </w:r>
      <w:proofErr w:type="spellStart"/>
      <w:r w:rsidRPr="002328A1">
        <w:rPr>
          <w:bCs/>
          <w:sz w:val="22"/>
          <w:szCs w:val="22"/>
        </w:rPr>
        <w:t>Rambler</w:t>
      </w:r>
      <w:proofErr w:type="spellEnd"/>
      <w:r w:rsidRPr="002328A1">
        <w:rPr>
          <w:bCs/>
          <w:sz w:val="22"/>
          <w:szCs w:val="22"/>
        </w:rPr>
        <w:t xml:space="preserve"> в области, ограниченной страницами сайта www.yandex.ru, находящимися в общем индексе MAIL.RU. 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rPr>
          <w:sz w:val="22"/>
          <w:szCs w:val="22"/>
        </w:rPr>
      </w:pPr>
      <w:proofErr w:type="spellStart"/>
      <w:r w:rsidRPr="002328A1">
        <w:rPr>
          <w:sz w:val="22"/>
          <w:szCs w:val="22"/>
        </w:rPr>
        <w:t>роисходит</w:t>
      </w:r>
      <w:proofErr w:type="spellEnd"/>
      <w:r w:rsidRPr="002328A1">
        <w:rPr>
          <w:sz w:val="22"/>
          <w:szCs w:val="22"/>
        </w:rPr>
        <w:t xml:space="preserve"> поиск словосочетания, в котором присутствует слово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, но исключено слово </w:t>
      </w:r>
      <w:proofErr w:type="spellStart"/>
      <w:r w:rsidRPr="002328A1">
        <w:rPr>
          <w:sz w:val="22"/>
          <w:szCs w:val="22"/>
        </w:rPr>
        <w:t>Rambler</w:t>
      </w:r>
      <w:proofErr w:type="spellEnd"/>
      <w:r w:rsidRPr="002328A1">
        <w:rPr>
          <w:sz w:val="22"/>
          <w:szCs w:val="22"/>
        </w:rPr>
        <w:t xml:space="preserve"> в области, ограниченной страницами сайта только на </w:t>
      </w:r>
      <w:proofErr w:type="spellStart"/>
      <w:r w:rsidRPr="002328A1">
        <w:rPr>
          <w:sz w:val="22"/>
          <w:szCs w:val="22"/>
        </w:rPr>
        <w:t>поддоменах</w:t>
      </w:r>
      <w:proofErr w:type="spellEnd"/>
      <w:r w:rsidRPr="002328A1">
        <w:rPr>
          <w:sz w:val="22"/>
          <w:szCs w:val="22"/>
        </w:rPr>
        <w:t xml:space="preserve"> yandex.ru, находящимися в индексе RAMBLER.RU.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зеркало сайта?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Полная копия сайта, размещенная в Интернете под другим доменным именем.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Сайт, на котором размещена контактная информация, пересекающаяся с другим сайтом.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>Карта сайта, описывающая ссылочный футер.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Другой сайт того же владельца, посвященный той же тематике.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Что такое </w:t>
      </w:r>
      <w:proofErr w:type="spellStart"/>
      <w:r w:rsidRPr="002328A1">
        <w:rPr>
          <w:sz w:val="22"/>
          <w:szCs w:val="22"/>
        </w:rPr>
        <w:t>xml</w:t>
      </w:r>
      <w:proofErr w:type="spellEnd"/>
      <w:r w:rsidRPr="002328A1">
        <w:rPr>
          <w:sz w:val="22"/>
          <w:szCs w:val="22"/>
        </w:rPr>
        <w:t xml:space="preserve"> карта сайта?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Карта сайта, размещенная на странице для пользователя.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Файл в корневой директории сайта, служащий для управления роботом ПС.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Файл, расположенный на сайте, с дополнительной информацией о страницах сайта, подлежащих индексированию с указанием приоритетов индексации страниц.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"битая" ссылка?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Ссылка, возникающая из-за некорректно </w:t>
      </w:r>
      <w:proofErr w:type="gramStart"/>
      <w:r w:rsidRPr="002328A1">
        <w:rPr>
          <w:sz w:val="22"/>
          <w:szCs w:val="22"/>
        </w:rPr>
        <w:t>настроенных</w:t>
      </w:r>
      <w:proofErr w:type="gram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редиректов</w:t>
      </w:r>
      <w:proofErr w:type="spellEnd"/>
      <w:r w:rsidRPr="002328A1">
        <w:rPr>
          <w:sz w:val="22"/>
          <w:szCs w:val="22"/>
        </w:rPr>
        <w:t>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Ссылка</w:t>
      </w:r>
      <w:proofErr w:type="gramStart"/>
      <w:r w:rsidRPr="002328A1">
        <w:rPr>
          <w:bCs/>
          <w:sz w:val="22"/>
          <w:szCs w:val="22"/>
        </w:rPr>
        <w:t xml:space="preserve"> ,</w:t>
      </w:r>
      <w:proofErr w:type="gramEnd"/>
      <w:r w:rsidRPr="002328A1">
        <w:rPr>
          <w:bCs/>
          <w:sz w:val="22"/>
          <w:szCs w:val="22"/>
        </w:rPr>
        <w:t xml:space="preserve"> закрытая в </w:t>
      </w:r>
      <w:proofErr w:type="spellStart"/>
      <w:r w:rsidRPr="002328A1">
        <w:rPr>
          <w:bCs/>
          <w:sz w:val="22"/>
          <w:szCs w:val="22"/>
        </w:rPr>
        <w:t>nofollow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Ссылка, которую Яндекс признал покупной.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Ссылка на несуществующую страницу, документ, изображение.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Какая ссылка является абсолютной?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>/index.htm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site.ru/index.html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http://www.site.ru/index.html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Для указания приоритетов индексации страниц.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Зачем нужен robots.txt?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Для управления индексацией сайта поисковыми роботами.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Для управления структурой сайта.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Для настройки технических параметров сайта.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 чем отличие 301 от 302 </w:t>
      </w:r>
      <w:proofErr w:type="spellStart"/>
      <w:r w:rsidRPr="002328A1">
        <w:rPr>
          <w:sz w:val="22"/>
          <w:szCs w:val="22"/>
        </w:rPr>
        <w:t>редиректа</w:t>
      </w:r>
      <w:proofErr w:type="spellEnd"/>
      <w:r w:rsidRPr="002328A1">
        <w:rPr>
          <w:sz w:val="22"/>
          <w:szCs w:val="22"/>
        </w:rPr>
        <w:t>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302 передает ссылочный вес, а 301 – нет.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302 - временный, 301 – постоянный.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Наличие основного ссылочного футера.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внутренняя перелинковка?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Обмен ссылками с другими тематическими ресурсами.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Простановка внутренних ссылок с одной страницы на другую.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Простановка ссылок на внешние ресурсы и обратно.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Чем отличается классическая и академическая тошнота?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Классическая тошнота характеризует натуральность документа, а академическая тошнота показывает </w:t>
      </w:r>
      <w:proofErr w:type="spellStart"/>
      <w:r w:rsidRPr="002328A1">
        <w:rPr>
          <w:sz w:val="22"/>
          <w:szCs w:val="22"/>
        </w:rPr>
        <w:t>заспамленность</w:t>
      </w:r>
      <w:proofErr w:type="spellEnd"/>
      <w:r w:rsidRPr="002328A1">
        <w:rPr>
          <w:sz w:val="22"/>
          <w:szCs w:val="22"/>
        </w:rPr>
        <w:t xml:space="preserve"> текста самым повторяющимся словом.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Классическая тошнота показывает насыщенность текста ключами, и рассчитывается как плотность, а академическая тошнота определяется как квадратный корень из количества повторений самого повторяющегося слова.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Классическая тошнота определяем величину повторяемости в документе различных слов, а оптимальное значение академической тошноты должно быть равно 7.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Классическая тошнота показывает </w:t>
      </w:r>
      <w:proofErr w:type="spellStart"/>
      <w:r w:rsidRPr="002328A1">
        <w:rPr>
          <w:bCs/>
          <w:sz w:val="22"/>
          <w:szCs w:val="22"/>
        </w:rPr>
        <w:t>заспамленность</w:t>
      </w:r>
      <w:proofErr w:type="spellEnd"/>
      <w:r w:rsidRPr="002328A1">
        <w:rPr>
          <w:bCs/>
          <w:sz w:val="22"/>
          <w:szCs w:val="22"/>
        </w:rPr>
        <w:t xml:space="preserve"> текста самым повторяющимся словом, а академическая тошнота характеризует натуральность документа.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Каким способом можно узнать дату попадания в базу поисковой системы определенной страницы сайта в Яндексе?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Через сохраненную копию, в которой указывается дата последней индексации.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Через панель </w:t>
      </w:r>
      <w:proofErr w:type="spellStart"/>
      <w:r w:rsidRPr="002328A1">
        <w:rPr>
          <w:bCs/>
          <w:sz w:val="22"/>
          <w:szCs w:val="22"/>
        </w:rPr>
        <w:t>Яндекс</w:t>
      </w:r>
      <w:proofErr w:type="gramStart"/>
      <w:r w:rsidRPr="002328A1">
        <w:rPr>
          <w:bCs/>
          <w:sz w:val="22"/>
          <w:szCs w:val="22"/>
        </w:rPr>
        <w:t>.В</w:t>
      </w:r>
      <w:proofErr w:type="gramEnd"/>
      <w:r w:rsidRPr="002328A1">
        <w:rPr>
          <w:bCs/>
          <w:sz w:val="22"/>
          <w:szCs w:val="22"/>
        </w:rPr>
        <w:t>ебмастер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Через строку адреса в браузере добавлением конструкции «&amp;</w:t>
      </w:r>
      <w:proofErr w:type="spellStart"/>
      <w:r w:rsidRPr="002328A1">
        <w:rPr>
          <w:bCs/>
          <w:sz w:val="22"/>
          <w:szCs w:val="22"/>
        </w:rPr>
        <w:t>how</w:t>
      </w:r>
      <w:proofErr w:type="spellEnd"/>
      <w:r w:rsidRPr="002328A1">
        <w:rPr>
          <w:bCs/>
          <w:sz w:val="22"/>
          <w:szCs w:val="22"/>
        </w:rPr>
        <w:t>=</w:t>
      </w:r>
      <w:proofErr w:type="spellStart"/>
      <w:r w:rsidRPr="002328A1">
        <w:rPr>
          <w:bCs/>
          <w:sz w:val="22"/>
          <w:szCs w:val="22"/>
        </w:rPr>
        <w:t>tm</w:t>
      </w:r>
      <w:proofErr w:type="spellEnd"/>
      <w:r w:rsidRPr="002328A1">
        <w:rPr>
          <w:bCs/>
          <w:sz w:val="22"/>
          <w:szCs w:val="22"/>
        </w:rPr>
        <w:t>».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Через язык запросов: url:yandex.ru* </w:t>
      </w:r>
      <w:proofErr w:type="spellStart"/>
      <w:r w:rsidRPr="002328A1">
        <w:rPr>
          <w:bCs/>
          <w:sz w:val="22"/>
          <w:szCs w:val="22"/>
        </w:rPr>
        <w:t>date</w:t>
      </w:r>
      <w:proofErr w:type="spellEnd"/>
      <w:r w:rsidRPr="002328A1">
        <w:rPr>
          <w:bCs/>
          <w:sz w:val="22"/>
          <w:szCs w:val="22"/>
        </w:rPr>
        <w:t>:&gt;20091231.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Выберите виды </w:t>
      </w:r>
      <w:proofErr w:type="spellStart"/>
      <w:r w:rsidRPr="002328A1">
        <w:rPr>
          <w:sz w:val="22"/>
          <w:szCs w:val="22"/>
        </w:rPr>
        <w:t>апдейтов</w:t>
      </w:r>
      <w:proofErr w:type="spellEnd"/>
      <w:r w:rsidRPr="002328A1">
        <w:rPr>
          <w:sz w:val="22"/>
          <w:szCs w:val="22"/>
        </w:rPr>
        <w:t>, которых точно не существует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Текстовые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апдейты</w:t>
      </w:r>
      <w:proofErr w:type="spellEnd"/>
      <w:r w:rsidRPr="002328A1">
        <w:rPr>
          <w:sz w:val="22"/>
          <w:szCs w:val="22"/>
          <w:lang w:val="en-US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Трастовые </w:t>
      </w:r>
      <w:proofErr w:type="spellStart"/>
      <w:r w:rsidRPr="002328A1">
        <w:rPr>
          <w:bCs/>
          <w:sz w:val="22"/>
          <w:szCs w:val="22"/>
        </w:rPr>
        <w:t>апдейты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Поведенческие </w:t>
      </w:r>
      <w:proofErr w:type="spellStart"/>
      <w:r w:rsidRPr="002328A1">
        <w:rPr>
          <w:bCs/>
          <w:sz w:val="22"/>
          <w:szCs w:val="22"/>
        </w:rPr>
        <w:t>апдейты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Смена алгоритма.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Ссылочные </w:t>
      </w:r>
      <w:proofErr w:type="spellStart"/>
      <w:r w:rsidRPr="002328A1">
        <w:rPr>
          <w:bCs/>
          <w:sz w:val="22"/>
          <w:szCs w:val="22"/>
        </w:rPr>
        <w:t>апдейты</w:t>
      </w:r>
      <w:proofErr w:type="spellEnd"/>
      <w:r w:rsidRPr="002328A1">
        <w:rPr>
          <w:bCs/>
          <w:sz w:val="22"/>
          <w:szCs w:val="22"/>
        </w:rPr>
        <w:t>.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proofErr w:type="spellStart"/>
      <w:r w:rsidRPr="002328A1">
        <w:rPr>
          <w:sz w:val="22"/>
          <w:szCs w:val="22"/>
        </w:rPr>
        <w:t>Линкбэйтинг</w:t>
      </w:r>
      <w:proofErr w:type="spellEnd"/>
      <w:r w:rsidRPr="002328A1">
        <w:rPr>
          <w:sz w:val="22"/>
          <w:szCs w:val="22"/>
        </w:rPr>
        <w:t xml:space="preserve"> – это...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Покупка ссылок с хорошими показателями на биржах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Создание контента для сайта, который будет заставлять людей ссылаться на него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>Особая схема внутренней перелинковки сайта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Правила размещения ссылок на сайте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«контент»?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Это текст на сайте, разбитый в определенные блоки: новости, акции, статьи и т.д.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реклама в поисковой выдаче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вся информация, которая есть на сайте: тексты, картинки, музыка и др.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тексты на сайте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Какой тег поможет вам избавиться на сайте от </w:t>
      </w:r>
      <w:proofErr w:type="gramStart"/>
      <w:r w:rsidRPr="002328A1">
        <w:rPr>
          <w:sz w:val="22"/>
          <w:szCs w:val="22"/>
        </w:rPr>
        <w:t>дублированного</w:t>
      </w:r>
      <w:proofErr w:type="gramEnd"/>
      <w:r w:rsidRPr="002328A1">
        <w:rPr>
          <w:sz w:val="22"/>
          <w:szCs w:val="22"/>
        </w:rPr>
        <w:t xml:space="preserve"> контента, указывая поисковику предпочитаемую версию URL-адреса для страницы?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>301-редирект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  <w:lang w:val="en-US"/>
        </w:rPr>
      </w:pPr>
      <w:r w:rsidRPr="002328A1">
        <w:rPr>
          <w:bCs/>
          <w:sz w:val="22"/>
          <w:szCs w:val="22"/>
          <w:lang w:val="en-US"/>
        </w:rPr>
        <w:t xml:space="preserve">&lt;link </w:t>
      </w:r>
      <w:proofErr w:type="spellStart"/>
      <w:r w:rsidRPr="002328A1">
        <w:rPr>
          <w:bCs/>
          <w:sz w:val="22"/>
          <w:szCs w:val="22"/>
          <w:lang w:val="en-US"/>
        </w:rPr>
        <w:t>rel</w:t>
      </w:r>
      <w:proofErr w:type="spellEnd"/>
      <w:r w:rsidRPr="002328A1">
        <w:rPr>
          <w:bCs/>
          <w:sz w:val="22"/>
          <w:szCs w:val="22"/>
          <w:lang w:val="en-US"/>
        </w:rPr>
        <w:t xml:space="preserve">="canonical" </w:t>
      </w:r>
      <w:proofErr w:type="spellStart"/>
      <w:r w:rsidRPr="002328A1">
        <w:rPr>
          <w:bCs/>
          <w:sz w:val="22"/>
          <w:szCs w:val="22"/>
          <w:lang w:val="en-US"/>
        </w:rPr>
        <w:t>href</w:t>
      </w:r>
      <w:proofErr w:type="spellEnd"/>
      <w:r w:rsidRPr="002328A1">
        <w:rPr>
          <w:bCs/>
          <w:sz w:val="22"/>
          <w:szCs w:val="22"/>
          <w:lang w:val="en-US"/>
        </w:rPr>
        <w:t>="http://</w:t>
      </w:r>
      <w:r w:rsidRPr="002328A1">
        <w:rPr>
          <w:bCs/>
          <w:sz w:val="22"/>
          <w:szCs w:val="22"/>
        </w:rPr>
        <w:t>адрес</w:t>
      </w:r>
      <w:r w:rsidRPr="002328A1">
        <w:rPr>
          <w:bCs/>
          <w:sz w:val="22"/>
          <w:szCs w:val="22"/>
          <w:lang w:val="en-US"/>
        </w:rPr>
        <w:t>"/&gt;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 каких источников трафика пользователи попадали на сайт в отчетном периоде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Сколько было отказов на сайте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Какой из предложенных способов позволяет повлиять на </w:t>
      </w:r>
      <w:proofErr w:type="spellStart"/>
      <w:r w:rsidRPr="002328A1">
        <w:rPr>
          <w:sz w:val="22"/>
          <w:szCs w:val="22"/>
        </w:rPr>
        <w:t>сниппет</w:t>
      </w:r>
      <w:proofErr w:type="spellEnd"/>
      <w:r w:rsidRPr="002328A1">
        <w:rPr>
          <w:sz w:val="22"/>
          <w:szCs w:val="22"/>
        </w:rPr>
        <w:t xml:space="preserve"> сайта в Яндексе?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Заказав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рекламу</w:t>
      </w:r>
      <w:proofErr w:type="spellEnd"/>
      <w:r w:rsidRPr="002328A1">
        <w:rPr>
          <w:sz w:val="22"/>
          <w:szCs w:val="22"/>
          <w:lang w:val="en-US"/>
        </w:rPr>
        <w:t xml:space="preserve"> в </w:t>
      </w:r>
      <w:proofErr w:type="spellStart"/>
      <w:r w:rsidRPr="002328A1">
        <w:rPr>
          <w:sz w:val="22"/>
          <w:szCs w:val="22"/>
          <w:lang w:val="en-US"/>
        </w:rPr>
        <w:t>Яндекс.Директе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Сниппет</w:t>
      </w:r>
      <w:proofErr w:type="spellEnd"/>
      <w:r w:rsidRPr="002328A1">
        <w:rPr>
          <w:bCs/>
          <w:sz w:val="22"/>
          <w:szCs w:val="22"/>
        </w:rPr>
        <w:t>? А что это вообще такое?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Сниппет</w:t>
      </w:r>
      <w:proofErr w:type="spellEnd"/>
      <w:r w:rsidRPr="002328A1">
        <w:rPr>
          <w:bCs/>
          <w:sz w:val="22"/>
          <w:szCs w:val="22"/>
        </w:rPr>
        <w:t xml:space="preserve"> в Яндексе можно изменить с помощью тега </w:t>
      </w:r>
      <w:proofErr w:type="spellStart"/>
      <w:r w:rsidRPr="002328A1">
        <w:rPr>
          <w:bCs/>
          <w:sz w:val="22"/>
          <w:szCs w:val="22"/>
        </w:rPr>
        <w:t>Description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 помощью разметки Schema.org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Выберите пример корректного написания тега </w:t>
      </w:r>
      <w:proofErr w:type="spellStart"/>
      <w:r w:rsidRPr="002328A1">
        <w:rPr>
          <w:sz w:val="22"/>
          <w:szCs w:val="22"/>
        </w:rPr>
        <w:t>Title</w:t>
      </w:r>
      <w:proofErr w:type="spellEnd"/>
      <w:r w:rsidRPr="002328A1">
        <w:rPr>
          <w:sz w:val="22"/>
          <w:szCs w:val="22"/>
        </w:rPr>
        <w:t xml:space="preserve"> для главной страницы сайта, продвигаемой по запросам «доставка цветов по Москве», «недорогие свадебные букеты».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Доставка цветов по Москве: недорогие свадебные букеты – цветочный магазин Стрела Амура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Магазин Стрела Амура в Москве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Свадебные букеты недорого, заказ букетов, доставка цветов по Москве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Магазин Стрела Амура предлагает свадебные букеты и доставку цветов по Москве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Для чего используется атрибут ALT?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Атрибут </w:t>
      </w:r>
      <w:r w:rsidRPr="002328A1">
        <w:rPr>
          <w:sz w:val="22"/>
          <w:szCs w:val="22"/>
          <w:lang w:val="en-US"/>
        </w:rPr>
        <w:t>ALT</w:t>
      </w:r>
      <w:r w:rsidRPr="002328A1">
        <w:rPr>
          <w:sz w:val="22"/>
          <w:szCs w:val="22"/>
        </w:rPr>
        <w:t xml:space="preserve"> прописывается в коде сайта, чтобы поисковые роботы могли лучше индексировать внутренние страницы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Атрибут ALT прописывается к картинкам, чтобы поисковые роботы могли их прочитать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Атрибут ALT прописывается на сайте, чтобы поисковые системы знали, что текст оптимизирован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Атрибут ALT используется для верстки меню сайта, чтобы оно одинаково отображалось в разных браузерах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CTA?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Это показатель системы текстовой аналитики, с помощью которого можно оценить плотность ключевых слов в тексте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призыв к действию, который побуждает клиента совершить на сайте целевое действие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отношение числа переходов по ссылке к общему числу показов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 показатель уровня повторно вернувшихся на сайт пользователей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означает понятие «тошнота текста»?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</w:rPr>
        <w:t xml:space="preserve">Это показатель уникальности текста для сайта. </w:t>
      </w:r>
      <w:proofErr w:type="spellStart"/>
      <w:r w:rsidRPr="002328A1">
        <w:rPr>
          <w:sz w:val="22"/>
          <w:szCs w:val="22"/>
          <w:lang w:val="en-US"/>
        </w:rPr>
        <w:t>Он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определяется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специальными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сервисами</w:t>
      </w:r>
      <w:proofErr w:type="spellEnd"/>
      <w:r w:rsidRPr="002328A1">
        <w:rPr>
          <w:sz w:val="22"/>
          <w:szCs w:val="22"/>
          <w:lang w:val="en-US"/>
        </w:rPr>
        <w:t>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Этот показатель отвечает за допустимое количество символов на одной </w:t>
      </w:r>
      <w:proofErr w:type="spellStart"/>
      <w:r w:rsidRPr="002328A1">
        <w:rPr>
          <w:bCs/>
          <w:sz w:val="22"/>
          <w:szCs w:val="22"/>
        </w:rPr>
        <w:t>html</w:t>
      </w:r>
      <w:proofErr w:type="spellEnd"/>
      <w:r w:rsidRPr="002328A1">
        <w:rPr>
          <w:bCs/>
          <w:sz w:val="22"/>
          <w:szCs w:val="22"/>
        </w:rPr>
        <w:t>-странице сайта. Его минимальная граница составляет 500 символов, а максимальная – 4500.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Он показывает </w:t>
      </w:r>
      <w:proofErr w:type="spellStart"/>
      <w:r w:rsidRPr="002328A1">
        <w:rPr>
          <w:bCs/>
          <w:sz w:val="22"/>
          <w:szCs w:val="22"/>
        </w:rPr>
        <w:t>спамность</w:t>
      </w:r>
      <w:proofErr w:type="spellEnd"/>
      <w:r w:rsidRPr="002328A1">
        <w:rPr>
          <w:bCs/>
          <w:sz w:val="22"/>
          <w:szCs w:val="22"/>
        </w:rPr>
        <w:t xml:space="preserve"> страницы, уровень плотности ключевых слов и частоту употребления ключевых запросов. Определить его можно с помощью специальных сервисов.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Нет такого понятия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С помощью какого инструмента можно закрепить авторские права на свой текст в Яндексе?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>Robots.txt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Яндекс</w:t>
      </w:r>
      <w:proofErr w:type="gramStart"/>
      <w:r w:rsidRPr="002328A1">
        <w:rPr>
          <w:bCs/>
          <w:sz w:val="22"/>
          <w:szCs w:val="22"/>
        </w:rPr>
        <w:t>.М</w:t>
      </w:r>
      <w:proofErr w:type="gramEnd"/>
      <w:r w:rsidRPr="002328A1">
        <w:rPr>
          <w:bCs/>
          <w:sz w:val="22"/>
          <w:szCs w:val="22"/>
        </w:rPr>
        <w:t>етрика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Analytics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Яндекс</w:t>
      </w:r>
      <w:proofErr w:type="gramStart"/>
      <w:r w:rsidRPr="002328A1">
        <w:rPr>
          <w:bCs/>
          <w:sz w:val="22"/>
          <w:szCs w:val="22"/>
        </w:rPr>
        <w:t>.В</w:t>
      </w:r>
      <w:proofErr w:type="gramEnd"/>
      <w:r w:rsidRPr="002328A1">
        <w:rPr>
          <w:bCs/>
          <w:sz w:val="22"/>
          <w:szCs w:val="22"/>
        </w:rPr>
        <w:t>ебмастер</w:t>
      </w:r>
      <w:proofErr w:type="spellEnd"/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Выберите из предложенных ключевых фраз ту, по которой есть смысл продвигать сайт компании, занимающейся продажей ноутбуков в Москве на проспекте Вернадского без возможности доставки 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Ноутбуки</w:t>
      </w:r>
      <w:proofErr w:type="spellEnd"/>
      <w:r w:rsidRPr="002328A1">
        <w:rPr>
          <w:sz w:val="22"/>
          <w:szCs w:val="22"/>
          <w:lang w:val="en-US"/>
        </w:rPr>
        <w:t xml:space="preserve"> в </w:t>
      </w:r>
      <w:proofErr w:type="spellStart"/>
      <w:r w:rsidRPr="002328A1">
        <w:rPr>
          <w:sz w:val="22"/>
          <w:szCs w:val="22"/>
          <w:lang w:val="en-US"/>
        </w:rPr>
        <w:t>Москве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Купить ноутбук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>Ноутбуки проспект Вернадского купить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Среди </w:t>
      </w:r>
      <w:proofErr w:type="gramStart"/>
      <w:r w:rsidRPr="002328A1">
        <w:rPr>
          <w:bCs/>
          <w:sz w:val="22"/>
          <w:szCs w:val="22"/>
        </w:rPr>
        <w:t>предложенных</w:t>
      </w:r>
      <w:proofErr w:type="gramEnd"/>
      <w:r w:rsidRPr="002328A1">
        <w:rPr>
          <w:bCs/>
          <w:sz w:val="22"/>
          <w:szCs w:val="22"/>
        </w:rPr>
        <w:t xml:space="preserve"> нет верного варианта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Выберите правильное утверждение о </w:t>
      </w:r>
      <w:proofErr w:type="spellStart"/>
      <w:r w:rsidRPr="002328A1">
        <w:rPr>
          <w:sz w:val="22"/>
          <w:szCs w:val="22"/>
        </w:rPr>
        <w:t>rel</w:t>
      </w:r>
      <w:proofErr w:type="spellEnd"/>
      <w:r w:rsidRPr="002328A1">
        <w:rPr>
          <w:sz w:val="22"/>
          <w:szCs w:val="22"/>
        </w:rPr>
        <w:t>=</w:t>
      </w:r>
      <w:proofErr w:type="spellStart"/>
      <w:r w:rsidRPr="002328A1">
        <w:rPr>
          <w:sz w:val="22"/>
          <w:szCs w:val="22"/>
        </w:rPr>
        <w:t>canonical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Атрибут </w:t>
      </w:r>
      <w:r w:rsidRPr="002328A1">
        <w:rPr>
          <w:sz w:val="22"/>
          <w:szCs w:val="22"/>
          <w:lang w:val="en-US"/>
        </w:rPr>
        <w:t>canonical</w:t>
      </w:r>
      <w:r w:rsidRPr="002328A1">
        <w:rPr>
          <w:sz w:val="22"/>
          <w:szCs w:val="22"/>
        </w:rPr>
        <w:t xml:space="preserve"> создан для склеивания страниц пагинации (</w:t>
      </w:r>
      <w:proofErr w:type="gramStart"/>
      <w:r w:rsidRPr="002328A1">
        <w:rPr>
          <w:sz w:val="22"/>
          <w:szCs w:val="22"/>
        </w:rPr>
        <w:t>например</w:t>
      </w:r>
      <w:proofErr w:type="gramEnd"/>
      <w:r w:rsidRPr="002328A1">
        <w:rPr>
          <w:sz w:val="22"/>
          <w:szCs w:val="22"/>
        </w:rPr>
        <w:t xml:space="preserve"> /</w:t>
      </w:r>
      <w:r w:rsidRPr="002328A1">
        <w:rPr>
          <w:sz w:val="22"/>
          <w:szCs w:val="22"/>
          <w:lang w:val="en-US"/>
        </w:rPr>
        <w:t>page</w:t>
      </w:r>
      <w:r w:rsidRPr="002328A1">
        <w:rPr>
          <w:sz w:val="22"/>
          <w:szCs w:val="22"/>
        </w:rPr>
        <w:t>/2/ и /</w:t>
      </w:r>
      <w:r w:rsidRPr="002328A1">
        <w:rPr>
          <w:sz w:val="22"/>
          <w:szCs w:val="22"/>
          <w:lang w:val="en-US"/>
        </w:rPr>
        <w:t>page</w:t>
      </w:r>
      <w:r w:rsidRPr="002328A1">
        <w:rPr>
          <w:sz w:val="22"/>
          <w:szCs w:val="22"/>
        </w:rPr>
        <w:t>/3/) с основной (первой) страницей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proofErr w:type="gramStart"/>
      <w:r w:rsidRPr="002328A1">
        <w:rPr>
          <w:bCs/>
          <w:sz w:val="22"/>
          <w:szCs w:val="22"/>
        </w:rPr>
        <w:t>rel</w:t>
      </w:r>
      <w:proofErr w:type="spellEnd"/>
      <w:r w:rsidRPr="002328A1">
        <w:rPr>
          <w:bCs/>
          <w:sz w:val="22"/>
          <w:szCs w:val="22"/>
        </w:rPr>
        <w:t>=</w:t>
      </w:r>
      <w:proofErr w:type="spellStart"/>
      <w:r w:rsidRPr="002328A1">
        <w:rPr>
          <w:bCs/>
          <w:sz w:val="22"/>
          <w:szCs w:val="22"/>
        </w:rPr>
        <w:t>canonical</w:t>
      </w:r>
      <w:proofErr w:type="spellEnd"/>
      <w:r w:rsidRPr="002328A1">
        <w:rPr>
          <w:bCs/>
          <w:sz w:val="22"/>
          <w:szCs w:val="22"/>
        </w:rPr>
        <w:t xml:space="preserve"> - это рекомендация для поисковых роботов, указывающая, какую страницу из похожих по контенту владелец сайта предпочитает видеть в результатах поиска</w:t>
      </w:r>
      <w:proofErr w:type="gram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rel</w:t>
      </w:r>
      <w:proofErr w:type="spellEnd"/>
      <w:r w:rsidRPr="002328A1">
        <w:rPr>
          <w:bCs/>
          <w:sz w:val="22"/>
          <w:szCs w:val="22"/>
        </w:rPr>
        <w:t>=</w:t>
      </w:r>
      <w:proofErr w:type="spellStart"/>
      <w:r w:rsidRPr="002328A1">
        <w:rPr>
          <w:bCs/>
          <w:sz w:val="22"/>
          <w:szCs w:val="22"/>
        </w:rPr>
        <w:t>canonical</w:t>
      </w:r>
      <w:proofErr w:type="spellEnd"/>
      <w:r w:rsidRPr="002328A1">
        <w:rPr>
          <w:bCs/>
          <w:sz w:val="22"/>
          <w:szCs w:val="22"/>
        </w:rPr>
        <w:t xml:space="preserve"> указывает, какую из страниц нужно показывать в результатах поиска для посетителей из конкретного региона, использующих конкретный язык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 каком случае страница точно не будет проиндексирована в Яндексе и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 (настройки остаются неизменными с момента создания сайта)?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Если ее адрес соответствует запрещающему правилу в </w:t>
      </w:r>
      <w:r w:rsidRPr="002328A1">
        <w:rPr>
          <w:sz w:val="22"/>
          <w:szCs w:val="22"/>
          <w:lang w:val="en-US"/>
        </w:rPr>
        <w:t>robots</w:t>
      </w:r>
      <w:r w:rsidRPr="002328A1">
        <w:rPr>
          <w:sz w:val="22"/>
          <w:szCs w:val="22"/>
        </w:rPr>
        <w:t>.</w:t>
      </w:r>
      <w:r w:rsidRPr="002328A1">
        <w:rPr>
          <w:sz w:val="22"/>
          <w:szCs w:val="22"/>
          <w:lang w:val="en-US"/>
        </w:rPr>
        <w:t>txt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Если она отдает заголовок X-</w:t>
      </w:r>
      <w:proofErr w:type="spellStart"/>
      <w:r w:rsidRPr="002328A1">
        <w:rPr>
          <w:bCs/>
          <w:sz w:val="22"/>
          <w:szCs w:val="22"/>
        </w:rPr>
        <w:t>Robots</w:t>
      </w:r>
      <w:proofErr w:type="spellEnd"/>
      <w:r w:rsidRPr="002328A1">
        <w:rPr>
          <w:bCs/>
          <w:sz w:val="22"/>
          <w:szCs w:val="22"/>
        </w:rPr>
        <w:t>-</w:t>
      </w:r>
      <w:proofErr w:type="spellStart"/>
      <w:r w:rsidRPr="002328A1">
        <w:rPr>
          <w:bCs/>
          <w:sz w:val="22"/>
          <w:szCs w:val="22"/>
        </w:rPr>
        <w:t>Tag</w:t>
      </w:r>
      <w:proofErr w:type="spellEnd"/>
      <w:r w:rsidRPr="002328A1">
        <w:rPr>
          <w:bCs/>
          <w:sz w:val="22"/>
          <w:szCs w:val="22"/>
        </w:rPr>
        <w:t xml:space="preserve"> с директивой </w:t>
      </w:r>
      <w:proofErr w:type="spellStart"/>
      <w:r w:rsidRPr="002328A1">
        <w:rPr>
          <w:bCs/>
          <w:sz w:val="22"/>
          <w:szCs w:val="22"/>
        </w:rPr>
        <w:t>noindex,nofollow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Если в ее секции </w:t>
      </w:r>
      <w:proofErr w:type="spellStart"/>
      <w:r w:rsidRPr="002328A1">
        <w:rPr>
          <w:bCs/>
          <w:sz w:val="22"/>
          <w:szCs w:val="22"/>
        </w:rPr>
        <w:t>head</w:t>
      </w:r>
      <w:proofErr w:type="spellEnd"/>
      <w:r w:rsidRPr="002328A1">
        <w:rPr>
          <w:bCs/>
          <w:sz w:val="22"/>
          <w:szCs w:val="22"/>
        </w:rPr>
        <w:t xml:space="preserve"> содержится мета-тег </w:t>
      </w:r>
      <w:proofErr w:type="spellStart"/>
      <w:r w:rsidRPr="002328A1">
        <w:rPr>
          <w:bCs/>
          <w:sz w:val="22"/>
          <w:szCs w:val="22"/>
        </w:rPr>
        <w:t>robots</w:t>
      </w:r>
      <w:proofErr w:type="spellEnd"/>
      <w:r w:rsidRPr="002328A1">
        <w:rPr>
          <w:bCs/>
          <w:sz w:val="22"/>
          <w:szCs w:val="22"/>
        </w:rPr>
        <w:t xml:space="preserve">, с </w:t>
      </w:r>
      <w:proofErr w:type="spellStart"/>
      <w:r w:rsidRPr="002328A1">
        <w:rPr>
          <w:bCs/>
          <w:sz w:val="22"/>
          <w:szCs w:val="22"/>
        </w:rPr>
        <w:t>noindex,follow</w:t>
      </w:r>
      <w:proofErr w:type="spellEnd"/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 работает директива </w:t>
      </w:r>
      <w:proofErr w:type="spellStart"/>
      <w:r w:rsidRPr="002328A1">
        <w:rPr>
          <w:sz w:val="22"/>
          <w:szCs w:val="22"/>
        </w:rPr>
        <w:t>Clean-param</w:t>
      </w:r>
      <w:proofErr w:type="spellEnd"/>
      <w:r w:rsidRPr="002328A1">
        <w:rPr>
          <w:sz w:val="22"/>
          <w:szCs w:val="22"/>
        </w:rPr>
        <w:t xml:space="preserve"> в robots.txt?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Рекомендует </w:t>
      </w:r>
      <w:proofErr w:type="spellStart"/>
      <w:r w:rsidRPr="002328A1">
        <w:rPr>
          <w:sz w:val="22"/>
          <w:szCs w:val="22"/>
          <w:lang w:val="en-US"/>
        </w:rPr>
        <w:t>Googlebot</w:t>
      </w:r>
      <w:proofErr w:type="spellEnd"/>
      <w:r w:rsidRPr="002328A1">
        <w:rPr>
          <w:sz w:val="22"/>
          <w:szCs w:val="22"/>
        </w:rPr>
        <w:t xml:space="preserve"> не посещать страницы, </w:t>
      </w:r>
      <w:proofErr w:type="gramStart"/>
      <w:r w:rsidRPr="002328A1">
        <w:rPr>
          <w:sz w:val="22"/>
          <w:szCs w:val="22"/>
        </w:rPr>
        <w:t>с</w:t>
      </w:r>
      <w:proofErr w:type="gramEnd"/>
      <w:r w:rsidRPr="002328A1">
        <w:rPr>
          <w:sz w:val="22"/>
          <w:szCs w:val="22"/>
        </w:rPr>
        <w:t xml:space="preserve"> </w:t>
      </w:r>
      <w:proofErr w:type="gramStart"/>
      <w:r w:rsidRPr="002328A1">
        <w:rPr>
          <w:sz w:val="22"/>
          <w:szCs w:val="22"/>
        </w:rPr>
        <w:t>параметрам</w:t>
      </w:r>
      <w:proofErr w:type="gramEnd"/>
      <w:r w:rsidRPr="002328A1">
        <w:rPr>
          <w:sz w:val="22"/>
          <w:szCs w:val="22"/>
        </w:rPr>
        <w:t xml:space="preserve"> которые в ней указаны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Сообщает </w:t>
      </w:r>
      <w:proofErr w:type="spellStart"/>
      <w:r w:rsidRPr="002328A1">
        <w:rPr>
          <w:bCs/>
          <w:sz w:val="22"/>
          <w:szCs w:val="22"/>
        </w:rPr>
        <w:t>YandexBot</w:t>
      </w:r>
      <w:proofErr w:type="spellEnd"/>
      <w:r w:rsidRPr="002328A1">
        <w:rPr>
          <w:bCs/>
          <w:sz w:val="22"/>
          <w:szCs w:val="22"/>
        </w:rPr>
        <w:t>, что адреса, включающие указанный параметр, имеют идентичное содержимое и их не следует сканировать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Указывает </w:t>
      </w:r>
      <w:proofErr w:type="spellStart"/>
      <w:r w:rsidRPr="002328A1">
        <w:rPr>
          <w:bCs/>
          <w:sz w:val="22"/>
          <w:szCs w:val="22"/>
        </w:rPr>
        <w:t>Googlebot</w:t>
      </w:r>
      <w:proofErr w:type="spellEnd"/>
      <w:r w:rsidRPr="002328A1">
        <w:rPr>
          <w:bCs/>
          <w:sz w:val="22"/>
          <w:szCs w:val="22"/>
        </w:rPr>
        <w:t xml:space="preserve"> и </w:t>
      </w:r>
      <w:proofErr w:type="spellStart"/>
      <w:r w:rsidRPr="002328A1">
        <w:rPr>
          <w:bCs/>
          <w:sz w:val="22"/>
          <w:szCs w:val="22"/>
        </w:rPr>
        <w:t>YandexBot</w:t>
      </w:r>
      <w:proofErr w:type="spellEnd"/>
      <w:r w:rsidRPr="002328A1">
        <w:rPr>
          <w:bCs/>
          <w:sz w:val="22"/>
          <w:szCs w:val="22"/>
        </w:rPr>
        <w:t xml:space="preserve">, что канонической страницей всегда является </w:t>
      </w:r>
      <w:proofErr w:type="spellStart"/>
      <w:r w:rsidRPr="002328A1">
        <w:rPr>
          <w:bCs/>
          <w:sz w:val="22"/>
          <w:szCs w:val="22"/>
        </w:rPr>
        <w:t>url</w:t>
      </w:r>
      <w:proofErr w:type="spellEnd"/>
      <w:r w:rsidRPr="002328A1">
        <w:rPr>
          <w:bCs/>
          <w:sz w:val="22"/>
          <w:szCs w:val="22"/>
        </w:rPr>
        <w:t xml:space="preserve"> без GET-параметров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такое IDF?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Доля самого популярного слова в тексте документа, выраженная в процентах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Инверсия частоты, с которой некоторое слово встречается в документах коллекции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Показатель популярности уникального слова в поисковом индексе. Прямо пропорционален количеству документов, где есть данное слово, обратно пропорционален размеру индекса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Какова оптимальная плотность вхождений ключевого слова в текст?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</w:rPr>
        <w:t>5%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3%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1%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Все предыдущие ответы неверны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Какова оптимальная длина содержимого тега </w:t>
      </w:r>
      <w:proofErr w:type="spellStart"/>
      <w:r w:rsidRPr="002328A1">
        <w:rPr>
          <w:sz w:val="22"/>
          <w:szCs w:val="22"/>
        </w:rPr>
        <w:t>title</w:t>
      </w:r>
      <w:proofErr w:type="spellEnd"/>
      <w:r w:rsidRPr="002328A1">
        <w:rPr>
          <w:sz w:val="22"/>
          <w:szCs w:val="22"/>
        </w:rPr>
        <w:t>?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  <w:lang w:val="en-US"/>
        </w:rPr>
        <w:t xml:space="preserve">40 - 50 </w:t>
      </w:r>
      <w:proofErr w:type="spellStart"/>
      <w:r w:rsidRPr="002328A1">
        <w:rPr>
          <w:sz w:val="22"/>
          <w:szCs w:val="22"/>
          <w:lang w:val="en-US"/>
        </w:rPr>
        <w:t>символов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50 - 60 символов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60 - 70 символов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Столько, сколько нужно для охвата семантики</w:t>
      </w:r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Столько, сколько нужно для охвата семантики, но так, чтобы все продвигаемые слова искались с оператором </w:t>
      </w:r>
      <w:proofErr w:type="spellStart"/>
      <w:r w:rsidRPr="002328A1">
        <w:rPr>
          <w:bCs/>
          <w:sz w:val="22"/>
          <w:szCs w:val="22"/>
        </w:rPr>
        <w:t>intitle</w:t>
      </w:r>
      <w:proofErr w:type="spellEnd"/>
    </w:p>
    <w:p w:rsidR="008C4177" w:rsidRPr="002328A1" w:rsidRDefault="008C4177" w:rsidP="00B4634A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Столько, сколько нужно для охвата семантики, но не более 12 слов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Почему показатели вроде </w:t>
      </w:r>
      <w:proofErr w:type="spellStart"/>
      <w:r w:rsidRPr="002328A1">
        <w:rPr>
          <w:sz w:val="22"/>
          <w:szCs w:val="22"/>
        </w:rPr>
        <w:t>Ahrefs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Domain</w:t>
      </w:r>
      <w:proofErr w:type="spell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Rating</w:t>
      </w:r>
      <w:proofErr w:type="spellEnd"/>
      <w:r w:rsidRPr="002328A1">
        <w:rPr>
          <w:sz w:val="22"/>
          <w:szCs w:val="22"/>
        </w:rPr>
        <w:t xml:space="preserve"> не могут считаться достоверной оценкой ссылочных факторов?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Потому что скорость обхода Интернета и, соответственно, актуальность данных у сервисов ссылочной аналитики ниже, чем у </w:t>
      </w:r>
      <w:proofErr w:type="spellStart"/>
      <w:r w:rsidRPr="002328A1">
        <w:rPr>
          <w:sz w:val="22"/>
          <w:szCs w:val="22"/>
          <w:lang w:val="en-US"/>
        </w:rPr>
        <w:t>Googlebot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Потому что значительная часть доноров блокирует доступ для роботов ссылочных сервисов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Потому что </w:t>
      </w: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, судя по его патентам, использует для расчета ссылочных факторов не только классическую схему </w:t>
      </w:r>
      <w:proofErr w:type="spellStart"/>
      <w:r w:rsidRPr="002328A1">
        <w:rPr>
          <w:bCs/>
          <w:sz w:val="22"/>
          <w:szCs w:val="22"/>
        </w:rPr>
        <w:t>PageRank</w:t>
      </w:r>
      <w:proofErr w:type="spellEnd"/>
      <w:r w:rsidRPr="002328A1">
        <w:rPr>
          <w:bCs/>
          <w:sz w:val="22"/>
          <w:szCs w:val="22"/>
        </w:rPr>
        <w:t>, но и другие методики, например, связанные с положением ссылки на странице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Выберите правильное утверждение о  </w:t>
      </w:r>
      <w:proofErr w:type="spellStart"/>
      <w:r w:rsidRPr="002328A1">
        <w:rPr>
          <w:sz w:val="22"/>
          <w:szCs w:val="22"/>
        </w:rPr>
        <w:t>rel</w:t>
      </w:r>
      <w:proofErr w:type="spellEnd"/>
      <w:r w:rsidRPr="002328A1">
        <w:rPr>
          <w:sz w:val="22"/>
          <w:szCs w:val="22"/>
        </w:rPr>
        <w:t>="</w:t>
      </w:r>
      <w:proofErr w:type="spellStart"/>
      <w:r w:rsidRPr="002328A1">
        <w:rPr>
          <w:sz w:val="22"/>
          <w:szCs w:val="22"/>
        </w:rPr>
        <w:t>nofollow</w:t>
      </w:r>
      <w:proofErr w:type="spellEnd"/>
      <w:r w:rsidRPr="002328A1">
        <w:rPr>
          <w:sz w:val="22"/>
          <w:szCs w:val="22"/>
        </w:rPr>
        <w:t>".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 xml:space="preserve">Этот атрибут делает ссылки бесполезными для </w:t>
      </w:r>
      <w:r w:rsidRPr="002328A1">
        <w:rPr>
          <w:sz w:val="22"/>
          <w:szCs w:val="22"/>
          <w:lang w:val="en-US"/>
        </w:rPr>
        <w:t>SEO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Этот атрибут предотвращает "утекание" ссылочного веса со страницы-донора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Этот атрибут - инструкция поисковому роботу не переходить по ссылке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 на ранжировании сайта в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 сказывается переезд сайта (постраничный 301 </w:t>
      </w:r>
      <w:proofErr w:type="spellStart"/>
      <w:r w:rsidRPr="002328A1">
        <w:rPr>
          <w:sz w:val="22"/>
          <w:szCs w:val="22"/>
        </w:rPr>
        <w:t>редирект</w:t>
      </w:r>
      <w:proofErr w:type="spellEnd"/>
      <w:r w:rsidRPr="002328A1">
        <w:rPr>
          <w:sz w:val="22"/>
          <w:szCs w:val="22"/>
        </w:rPr>
        <w:t xml:space="preserve"> на другой домен)?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Никак не сказывается (за исключением очень краткого переходного периода)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Согласно официальным заявлениям </w:t>
      </w:r>
      <w:proofErr w:type="spellStart"/>
      <w:r w:rsidRPr="002328A1">
        <w:rPr>
          <w:bCs/>
          <w:sz w:val="22"/>
          <w:szCs w:val="22"/>
        </w:rPr>
        <w:t>PageRank</w:t>
      </w:r>
      <w:proofErr w:type="spellEnd"/>
      <w:r w:rsidRPr="002328A1">
        <w:rPr>
          <w:bCs/>
          <w:sz w:val="22"/>
          <w:szCs w:val="22"/>
        </w:rPr>
        <w:t xml:space="preserve"> при переадресации не теряется, однако не исключена просадка позиций на длительный срок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 xml:space="preserve">301 </w:t>
      </w:r>
      <w:proofErr w:type="spellStart"/>
      <w:r w:rsidRPr="002328A1">
        <w:rPr>
          <w:bCs/>
          <w:sz w:val="22"/>
          <w:szCs w:val="22"/>
        </w:rPr>
        <w:t>редирект</w:t>
      </w:r>
      <w:proofErr w:type="spellEnd"/>
      <w:r w:rsidRPr="002328A1">
        <w:rPr>
          <w:bCs/>
          <w:sz w:val="22"/>
          <w:szCs w:val="22"/>
        </w:rPr>
        <w:t xml:space="preserve"> полностью обнуляет все факторы сайта, продвижение нужно начинать с нуля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Какие из этих методов ориентированы на улучшение индексации страниц сайта?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создание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внутренних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ссылок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составление </w:t>
      </w:r>
      <w:proofErr w:type="spellStart"/>
      <w:r w:rsidRPr="002328A1">
        <w:rPr>
          <w:bCs/>
          <w:sz w:val="22"/>
          <w:szCs w:val="22"/>
        </w:rPr>
        <w:t>xml</w:t>
      </w:r>
      <w:proofErr w:type="spellEnd"/>
      <w:r w:rsidRPr="002328A1">
        <w:rPr>
          <w:bCs/>
          <w:sz w:val="22"/>
          <w:szCs w:val="22"/>
        </w:rPr>
        <w:t xml:space="preserve"> карты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дублирование контента на страницах сайта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Какие способы индексации контента обычно используются поисковыми системами?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переход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по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внутренним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ссылкам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изучение файлов корневой директории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XML карта сайта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Для чего обычно используется файл robots.txt?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для размещения информации о внешних ссылках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для создания ботов для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 xml:space="preserve">для </w:t>
      </w:r>
      <w:proofErr w:type="gramStart"/>
      <w:r w:rsidRPr="002328A1">
        <w:rPr>
          <w:bCs/>
          <w:sz w:val="22"/>
          <w:szCs w:val="22"/>
        </w:rPr>
        <w:t>контроля за</w:t>
      </w:r>
      <w:proofErr w:type="gramEnd"/>
      <w:r w:rsidRPr="002328A1">
        <w:rPr>
          <w:bCs/>
          <w:sz w:val="22"/>
          <w:szCs w:val="22"/>
        </w:rPr>
        <w:t xml:space="preserve"> индексацией страниц сайта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 параметры URL влияют на контент страницы?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изменяют контент страницы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не изменяют контент страницы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 некоторых случаях изменяют, а в других нет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 можно избежать дублирования контента в </w:t>
      </w:r>
      <w:proofErr w:type="spellStart"/>
      <w:r w:rsidRPr="002328A1">
        <w:rPr>
          <w:sz w:val="22"/>
          <w:szCs w:val="22"/>
        </w:rPr>
        <w:t>Google</w:t>
      </w:r>
      <w:proofErr w:type="spellEnd"/>
      <w:r w:rsidRPr="002328A1">
        <w:rPr>
          <w:sz w:val="22"/>
          <w:szCs w:val="22"/>
        </w:rPr>
        <w:t xml:space="preserve">, если на вашем сайте используются параметры </w:t>
      </w:r>
      <w:proofErr w:type="spellStart"/>
      <w:r w:rsidRPr="002328A1">
        <w:rPr>
          <w:sz w:val="22"/>
          <w:szCs w:val="22"/>
        </w:rPr>
        <w:t>url</w:t>
      </w:r>
      <w:proofErr w:type="spellEnd"/>
      <w:r w:rsidRPr="002328A1">
        <w:rPr>
          <w:sz w:val="22"/>
          <w:szCs w:val="22"/>
        </w:rPr>
        <w:t>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Rel</w:t>
      </w:r>
      <w:proofErr w:type="spellEnd"/>
      <w:r w:rsidRPr="002328A1">
        <w:rPr>
          <w:sz w:val="22"/>
          <w:szCs w:val="22"/>
          <w:lang w:val="en-US"/>
        </w:rPr>
        <w:t>="canonical"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параметр "</w:t>
      </w:r>
      <w:proofErr w:type="spellStart"/>
      <w:r w:rsidRPr="002328A1">
        <w:rPr>
          <w:bCs/>
          <w:sz w:val="22"/>
          <w:szCs w:val="22"/>
        </w:rPr>
        <w:t>main</w:t>
      </w:r>
      <w:proofErr w:type="spellEnd"/>
      <w:r w:rsidRPr="002328A1">
        <w:rPr>
          <w:bCs/>
          <w:sz w:val="22"/>
          <w:szCs w:val="22"/>
        </w:rPr>
        <w:t>"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bCs/>
          <w:sz w:val="22"/>
          <w:szCs w:val="22"/>
        </w:rPr>
        <w:t>Google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Webmaster</w:t>
      </w:r>
      <w:proofErr w:type="spellEnd"/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 xml:space="preserve">Какую функцию выполняет атрибут </w:t>
      </w:r>
      <w:proofErr w:type="spellStart"/>
      <w:r w:rsidRPr="002328A1">
        <w:rPr>
          <w:sz w:val="22"/>
          <w:szCs w:val="22"/>
        </w:rPr>
        <w:t>rel</w:t>
      </w:r>
      <w:proofErr w:type="spellEnd"/>
      <w:r w:rsidRPr="002328A1">
        <w:rPr>
          <w:sz w:val="22"/>
          <w:szCs w:val="22"/>
        </w:rPr>
        <w:t>="</w:t>
      </w:r>
      <w:proofErr w:type="spellStart"/>
      <w:r w:rsidRPr="002328A1">
        <w:rPr>
          <w:sz w:val="22"/>
          <w:szCs w:val="22"/>
        </w:rPr>
        <w:t>canonical</w:t>
      </w:r>
      <w:proofErr w:type="spellEnd"/>
      <w:r w:rsidRPr="002328A1">
        <w:rPr>
          <w:sz w:val="22"/>
          <w:szCs w:val="22"/>
        </w:rPr>
        <w:t>"?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указывает поисковой системе на ссылку, которую не нужно индексировать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указывает поисковой системе на ссылку, где будут присутствовать параметры URL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указывает поисковой системе на рекомендуемый экземпляр из набора страниц с очень похожим содержанием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Какие типы страниц желательно исключать из индексирования поисковыми роботами?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proofErr w:type="spellStart"/>
      <w:r w:rsidRPr="002328A1">
        <w:rPr>
          <w:sz w:val="22"/>
          <w:szCs w:val="22"/>
          <w:lang w:val="en-US"/>
        </w:rPr>
        <w:t>страницы-дубликаты</w:t>
      </w:r>
      <w:proofErr w:type="spellEnd"/>
      <w:r w:rsidRPr="002328A1">
        <w:rPr>
          <w:sz w:val="22"/>
          <w:szCs w:val="22"/>
          <w:lang w:val="en-US"/>
        </w:rPr>
        <w:t xml:space="preserve"> 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результаты поиска по сайту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страница со статьями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блоги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статистика посещений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страница регистрации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 избежать проблем дублирования, если вы перемещаете контент?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использовать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редиректы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приписать к странице старого контента атрибут &lt;</w:t>
      </w:r>
      <w:proofErr w:type="spellStart"/>
      <w:r w:rsidRPr="002328A1">
        <w:rPr>
          <w:bCs/>
          <w:sz w:val="22"/>
          <w:szCs w:val="22"/>
        </w:rPr>
        <w:t>meta</w:t>
      </w:r>
      <w:proofErr w:type="spellEnd"/>
      <w:r w:rsidRPr="002328A1">
        <w:rPr>
          <w:bCs/>
          <w:sz w:val="22"/>
          <w:szCs w:val="22"/>
        </w:rPr>
        <w:t xml:space="preserve"> </w:t>
      </w:r>
      <w:proofErr w:type="spellStart"/>
      <w:r w:rsidRPr="002328A1">
        <w:rPr>
          <w:bCs/>
          <w:sz w:val="22"/>
          <w:szCs w:val="22"/>
        </w:rPr>
        <w:t>name</w:t>
      </w:r>
      <w:proofErr w:type="spellEnd"/>
      <w:r w:rsidRPr="002328A1">
        <w:rPr>
          <w:bCs/>
          <w:sz w:val="22"/>
          <w:szCs w:val="22"/>
        </w:rPr>
        <w:t>="</w:t>
      </w:r>
      <w:proofErr w:type="spellStart"/>
      <w:r w:rsidRPr="002328A1">
        <w:rPr>
          <w:bCs/>
          <w:sz w:val="22"/>
          <w:szCs w:val="22"/>
        </w:rPr>
        <w:t>old</w:t>
      </w:r>
      <w:proofErr w:type="spellEnd"/>
      <w:r w:rsidRPr="002328A1">
        <w:rPr>
          <w:bCs/>
          <w:sz w:val="22"/>
          <w:szCs w:val="22"/>
        </w:rPr>
        <w:t>" /&gt;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использовать файл robots.txt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приписать к странице старого контента параметр "</w:t>
      </w:r>
      <w:proofErr w:type="spellStart"/>
      <w:r w:rsidRPr="002328A1">
        <w:rPr>
          <w:bCs/>
          <w:sz w:val="22"/>
          <w:szCs w:val="22"/>
        </w:rPr>
        <w:t>old</w:t>
      </w:r>
      <w:proofErr w:type="spellEnd"/>
      <w:r w:rsidRPr="002328A1">
        <w:rPr>
          <w:bCs/>
          <w:sz w:val="22"/>
          <w:szCs w:val="22"/>
        </w:rPr>
        <w:t>"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В каких случаях поисковой системе может показаться, что у вас есть дублированный контент?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при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использовании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параметров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url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при плохой структуре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при перемещении контента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Какой</w:t>
      </w:r>
      <w:proofErr w:type="gram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редирект</w:t>
      </w:r>
      <w:proofErr w:type="spellEnd"/>
      <w:r w:rsidRPr="002328A1">
        <w:rPr>
          <w:sz w:val="22"/>
          <w:szCs w:val="22"/>
        </w:rPr>
        <w:t xml:space="preserve"> следует использовать при перемещении контента на время?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</w:rPr>
        <w:t>301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302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307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proofErr w:type="gramStart"/>
      <w:r w:rsidRPr="002328A1">
        <w:rPr>
          <w:sz w:val="22"/>
          <w:szCs w:val="22"/>
        </w:rPr>
        <w:t>Какой</w:t>
      </w:r>
      <w:proofErr w:type="gramEnd"/>
      <w:r w:rsidRPr="002328A1">
        <w:rPr>
          <w:sz w:val="22"/>
          <w:szCs w:val="22"/>
        </w:rPr>
        <w:t xml:space="preserve"> </w:t>
      </w:r>
      <w:proofErr w:type="spellStart"/>
      <w:r w:rsidRPr="002328A1">
        <w:rPr>
          <w:sz w:val="22"/>
          <w:szCs w:val="22"/>
        </w:rPr>
        <w:t>редирект</w:t>
      </w:r>
      <w:proofErr w:type="spellEnd"/>
      <w:r w:rsidRPr="002328A1">
        <w:rPr>
          <w:sz w:val="22"/>
          <w:szCs w:val="22"/>
        </w:rPr>
        <w:t xml:space="preserve"> следует использовать при перемещении контента навсегда?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r w:rsidRPr="002328A1">
        <w:rPr>
          <w:sz w:val="22"/>
          <w:szCs w:val="22"/>
        </w:rPr>
        <w:t>301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302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307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Для каких целей используется микроформат?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для описания специфичной информации на сайте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для уменьшения времени на загрузку страниц сайта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lastRenderedPageBreak/>
        <w:t>для передачи специальной информации поисковой системе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Когда следует применять микроформат?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всегда</w:t>
      </w:r>
      <w:proofErr w:type="spellEnd"/>
      <w:r w:rsidRPr="002328A1">
        <w:rPr>
          <w:sz w:val="22"/>
          <w:szCs w:val="22"/>
          <w:lang w:val="en-US"/>
        </w:rPr>
        <w:t xml:space="preserve">, </w:t>
      </w:r>
      <w:proofErr w:type="spellStart"/>
      <w:r w:rsidRPr="002328A1">
        <w:rPr>
          <w:sz w:val="22"/>
          <w:szCs w:val="22"/>
          <w:lang w:val="en-US"/>
        </w:rPr>
        <w:t>когда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это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возможно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только для описания самого важного контента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чем реже, тем лучше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Что следует делать со старыми ссылками при обновлении ссылочной структуры сайта?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возвращать статус 301 и переправлять на новые адреса страниц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ничего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возвращать статус 404 (страница не найдена) при попытке доступа к ним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переместить их на домен второго уровня сайта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 хостинг вебсайта может повлиять на поисковую видимость?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изменить в зависимости от авторитетности хостинга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изменить в зависимости от возраста хостинга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ухудшить при медленной доставке страниц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ухудшить, если он расположен далеко от посетителей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ухудшить при нестабильной работе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Какие существуют способы уменьшения времени на загрузку пользователями контента?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серверное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кеширование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географически распределенная система доставки контента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709"/>
          <w:tab w:val="left" w:pos="1134"/>
        </w:tabs>
        <w:ind w:left="709" w:hanging="360"/>
        <w:jc w:val="both"/>
        <w:rPr>
          <w:bCs/>
          <w:sz w:val="22"/>
          <w:szCs w:val="22"/>
        </w:rPr>
      </w:pPr>
      <w:r w:rsidRPr="002328A1">
        <w:rPr>
          <w:bCs/>
          <w:sz w:val="22"/>
          <w:szCs w:val="22"/>
        </w:rPr>
        <w:t>использование микроформата</w:t>
      </w:r>
    </w:p>
    <w:p w:rsidR="008C4177" w:rsidRPr="002328A1" w:rsidRDefault="008C4177" w:rsidP="00B4634A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="364"/>
        <w:rPr>
          <w:sz w:val="22"/>
          <w:szCs w:val="22"/>
        </w:rPr>
      </w:pPr>
      <w:r w:rsidRPr="002328A1">
        <w:rPr>
          <w:sz w:val="22"/>
          <w:szCs w:val="22"/>
        </w:rPr>
        <w:t>Как поисковая система реагирует на сайты, которые часто лежат или медленно работают?</w:t>
      </w:r>
    </w:p>
    <w:p w:rsidR="008C4177" w:rsidRPr="002328A1" w:rsidRDefault="008C4177" w:rsidP="00E72126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понижает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их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поисковые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позиции</w:t>
      </w:r>
      <w:proofErr w:type="spellEnd"/>
    </w:p>
    <w:p w:rsidR="008C4177" w:rsidRPr="002328A1" w:rsidRDefault="008C4177" w:rsidP="00E72126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  <w:lang w:val="en-US"/>
        </w:rPr>
      </w:pPr>
      <w:proofErr w:type="spellStart"/>
      <w:r w:rsidRPr="002328A1">
        <w:rPr>
          <w:sz w:val="22"/>
          <w:szCs w:val="22"/>
          <w:lang w:val="en-US"/>
        </w:rPr>
        <w:t>удаляет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их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из</w:t>
      </w:r>
      <w:proofErr w:type="spellEnd"/>
      <w:r w:rsidRPr="002328A1">
        <w:rPr>
          <w:sz w:val="22"/>
          <w:szCs w:val="22"/>
          <w:lang w:val="en-US"/>
        </w:rPr>
        <w:t xml:space="preserve"> </w:t>
      </w:r>
      <w:proofErr w:type="spellStart"/>
      <w:r w:rsidRPr="002328A1">
        <w:rPr>
          <w:sz w:val="22"/>
          <w:szCs w:val="22"/>
          <w:lang w:val="en-US"/>
        </w:rPr>
        <w:t>индекса</w:t>
      </w:r>
      <w:proofErr w:type="spellEnd"/>
    </w:p>
    <w:p w:rsidR="00E72126" w:rsidRDefault="008C4177" w:rsidP="00E72126">
      <w:pPr>
        <w:numPr>
          <w:ilvl w:val="1"/>
          <w:numId w:val="2"/>
        </w:numPr>
        <w:tabs>
          <w:tab w:val="left" w:pos="851"/>
          <w:tab w:val="left" w:pos="1134"/>
        </w:tabs>
        <w:ind w:left="709" w:hanging="360"/>
        <w:jc w:val="both"/>
        <w:rPr>
          <w:sz w:val="22"/>
          <w:szCs w:val="22"/>
        </w:rPr>
      </w:pPr>
      <w:r w:rsidRPr="002328A1">
        <w:rPr>
          <w:sz w:val="22"/>
          <w:szCs w:val="22"/>
        </w:rPr>
        <w:t>предлагает решения по улучшению их работы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Какова основная функция системы DNS?</w:t>
      </w:r>
    </w:p>
    <w:p w:rsidR="00E72126" w:rsidRPr="00D64817" w:rsidRDefault="00E72126" w:rsidP="001D5B5D">
      <w:pPr>
        <w:numPr>
          <w:ilvl w:val="0"/>
          <w:numId w:val="86"/>
        </w:numPr>
        <w:ind w:left="709"/>
        <w:rPr>
          <w:sz w:val="22"/>
          <w:szCs w:val="22"/>
        </w:rPr>
      </w:pPr>
      <w:r w:rsidRPr="00D64817">
        <w:rPr>
          <w:sz w:val="22"/>
          <w:szCs w:val="22"/>
        </w:rPr>
        <w:t>Отображение доменных имён в IP адреса и обратно</w:t>
      </w:r>
    </w:p>
    <w:p w:rsidR="00E72126" w:rsidRPr="00D64817" w:rsidRDefault="00E72126" w:rsidP="001D5B5D">
      <w:pPr>
        <w:numPr>
          <w:ilvl w:val="0"/>
          <w:numId w:val="86"/>
        </w:numPr>
        <w:ind w:left="709"/>
        <w:rPr>
          <w:sz w:val="22"/>
          <w:szCs w:val="22"/>
        </w:rPr>
      </w:pPr>
      <w:r w:rsidRPr="00D64817">
        <w:rPr>
          <w:sz w:val="22"/>
          <w:szCs w:val="22"/>
        </w:rPr>
        <w:t>Прокладывание сетевого пути от клиента до сервера</w:t>
      </w:r>
    </w:p>
    <w:p w:rsidR="00E72126" w:rsidRPr="00D64817" w:rsidRDefault="00E72126" w:rsidP="001D5B5D">
      <w:pPr>
        <w:numPr>
          <w:ilvl w:val="0"/>
          <w:numId w:val="86"/>
        </w:numPr>
        <w:ind w:left="709"/>
        <w:rPr>
          <w:sz w:val="22"/>
          <w:szCs w:val="22"/>
        </w:rPr>
      </w:pPr>
      <w:r w:rsidRPr="00D64817">
        <w:rPr>
          <w:sz w:val="22"/>
          <w:szCs w:val="22"/>
        </w:rPr>
        <w:t>Выдача доменных имён серверам</w:t>
      </w:r>
    </w:p>
    <w:p w:rsidR="00E72126" w:rsidRPr="00D64817" w:rsidRDefault="00E72126" w:rsidP="001D5B5D">
      <w:pPr>
        <w:numPr>
          <w:ilvl w:val="0"/>
          <w:numId w:val="86"/>
        </w:numPr>
        <w:ind w:left="709"/>
        <w:rPr>
          <w:sz w:val="22"/>
          <w:szCs w:val="22"/>
        </w:rPr>
      </w:pPr>
      <w:r w:rsidRPr="00D64817">
        <w:rPr>
          <w:sz w:val="22"/>
          <w:szCs w:val="22"/>
        </w:rPr>
        <w:t>Учёт IP адресов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Что такое XSS?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Уязвимость, с помощью которой можно выполнить произвольные скриптовые команды на сервере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Уязвимость, с помощью которой можно написать произвольный </w:t>
      </w:r>
      <w:proofErr w:type="spellStart"/>
      <w:r w:rsidRPr="00D64817">
        <w:rPr>
          <w:bCs/>
          <w:sz w:val="22"/>
          <w:szCs w:val="22"/>
        </w:rPr>
        <w:t>JavaScript</w:t>
      </w:r>
      <w:proofErr w:type="spellEnd"/>
      <w:r w:rsidRPr="00D64817">
        <w:rPr>
          <w:bCs/>
          <w:sz w:val="22"/>
          <w:szCs w:val="22"/>
        </w:rPr>
        <w:t xml:space="preserve"> код в чужую страницу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Способ ослабления SOP для некоторых доменов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Способ загрузки </w:t>
      </w:r>
      <w:proofErr w:type="spellStart"/>
      <w:r w:rsidRPr="00D64817">
        <w:rPr>
          <w:bCs/>
          <w:sz w:val="22"/>
          <w:szCs w:val="22"/>
        </w:rPr>
        <w:t>JavaScript</w:t>
      </w:r>
      <w:proofErr w:type="spellEnd"/>
      <w:r w:rsidRPr="00D64817">
        <w:rPr>
          <w:bCs/>
          <w:sz w:val="22"/>
          <w:szCs w:val="22"/>
        </w:rPr>
        <w:t xml:space="preserve"> кода с другого домена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Какие существуют правила SOP для </w:t>
      </w:r>
      <w:proofErr w:type="spellStart"/>
      <w:r w:rsidRPr="00D64817">
        <w:rPr>
          <w:sz w:val="22"/>
          <w:szCs w:val="22"/>
        </w:rPr>
        <w:t>webstorage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SOP </w:t>
      </w:r>
      <w:proofErr w:type="spellStart"/>
      <w:r w:rsidRPr="00D64817">
        <w:rPr>
          <w:sz w:val="22"/>
          <w:szCs w:val="22"/>
          <w:lang w:val="en-US"/>
        </w:rPr>
        <w:t>не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распространяется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на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webstorage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Правила такие </w:t>
      </w:r>
      <w:proofErr w:type="gramStart"/>
      <w:r w:rsidRPr="00D64817">
        <w:rPr>
          <w:bCs/>
          <w:sz w:val="22"/>
          <w:szCs w:val="22"/>
        </w:rPr>
        <w:t>же</w:t>
      </w:r>
      <w:proofErr w:type="gramEnd"/>
      <w:r w:rsidRPr="00D64817">
        <w:rPr>
          <w:bCs/>
          <w:sz w:val="22"/>
          <w:szCs w:val="22"/>
        </w:rPr>
        <w:t xml:space="preserve"> как для DOM и XHR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Поддомены</w:t>
      </w:r>
      <w:proofErr w:type="spellEnd"/>
      <w:r w:rsidRPr="00D64817">
        <w:rPr>
          <w:bCs/>
          <w:sz w:val="22"/>
          <w:szCs w:val="22"/>
        </w:rPr>
        <w:t xml:space="preserve"> с одинаковым родительским доменом могут получать данные из </w:t>
      </w:r>
      <w:proofErr w:type="spellStart"/>
      <w:r w:rsidRPr="00D64817">
        <w:rPr>
          <w:bCs/>
          <w:sz w:val="22"/>
          <w:szCs w:val="22"/>
        </w:rPr>
        <w:t>webstorage</w:t>
      </w:r>
      <w:proofErr w:type="spellEnd"/>
      <w:r w:rsidRPr="00D64817">
        <w:rPr>
          <w:bCs/>
          <w:sz w:val="22"/>
          <w:szCs w:val="22"/>
        </w:rPr>
        <w:t xml:space="preserve"> друг друга, другим доменам это запрещено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Зачем</w:t>
      </w:r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нужен</w:t>
      </w:r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заголовок</w:t>
      </w:r>
      <w:r w:rsidRPr="00D64817">
        <w:rPr>
          <w:sz w:val="22"/>
          <w:szCs w:val="22"/>
          <w:lang w:val="en-US"/>
        </w:rPr>
        <w:t xml:space="preserve"> Access-Control-Allow-Origin: https://example.com?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Для того чтобы браузер знал какой </w:t>
      </w:r>
      <w:r w:rsidRPr="00D64817">
        <w:rPr>
          <w:sz w:val="22"/>
          <w:szCs w:val="22"/>
          <w:lang w:val="en-US"/>
        </w:rPr>
        <w:t>origin</w:t>
      </w:r>
      <w:r w:rsidRPr="00D64817">
        <w:rPr>
          <w:sz w:val="22"/>
          <w:szCs w:val="22"/>
        </w:rPr>
        <w:t xml:space="preserve"> у страницы в ответе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Для того чтобы браузер разрешил </w:t>
      </w:r>
      <w:proofErr w:type="spellStart"/>
      <w:r w:rsidRPr="00D64817">
        <w:rPr>
          <w:bCs/>
          <w:sz w:val="22"/>
          <w:szCs w:val="22"/>
        </w:rPr>
        <w:t>origin’у</w:t>
      </w:r>
      <w:proofErr w:type="spellEnd"/>
      <w:r w:rsidRPr="00D64817">
        <w:rPr>
          <w:bCs/>
          <w:sz w:val="22"/>
          <w:szCs w:val="22"/>
        </w:rPr>
        <w:t xml:space="preserve"> https://example.com прочитать ответ на </w:t>
      </w:r>
      <w:proofErr w:type="spellStart"/>
      <w:r w:rsidRPr="00D64817">
        <w:rPr>
          <w:bCs/>
          <w:sz w:val="22"/>
          <w:szCs w:val="22"/>
        </w:rPr>
        <w:t>кросдоменный</w:t>
      </w:r>
      <w:proofErr w:type="spellEnd"/>
      <w:r w:rsidRPr="00D64817">
        <w:rPr>
          <w:bCs/>
          <w:sz w:val="22"/>
          <w:szCs w:val="22"/>
        </w:rPr>
        <w:t xml:space="preserve"> запрос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Для того чтобы сервер разрешил браузер доступ к домену https://example.com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Укажите верные ответы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У </w:t>
      </w:r>
      <w:r w:rsidRPr="00D64817">
        <w:rPr>
          <w:sz w:val="22"/>
          <w:szCs w:val="22"/>
          <w:lang w:val="en-US"/>
        </w:rPr>
        <w:t>https</w:t>
      </w:r>
      <w:r w:rsidRPr="00D64817">
        <w:rPr>
          <w:sz w:val="22"/>
          <w:szCs w:val="22"/>
        </w:rPr>
        <w:t>://</w:t>
      </w:r>
      <w:r w:rsidRPr="00D64817">
        <w:rPr>
          <w:sz w:val="22"/>
          <w:szCs w:val="22"/>
          <w:lang w:val="en-US"/>
        </w:rPr>
        <w:t>admin</w:t>
      </w:r>
      <w:r w:rsidRPr="00D64817">
        <w:rPr>
          <w:sz w:val="22"/>
          <w:szCs w:val="22"/>
        </w:rPr>
        <w:t>.</w:t>
      </w:r>
      <w:r w:rsidRPr="00D64817">
        <w:rPr>
          <w:sz w:val="22"/>
          <w:szCs w:val="22"/>
          <w:lang w:val="en-US"/>
        </w:rPr>
        <w:t>example</w:t>
      </w:r>
      <w:r w:rsidRPr="00D64817">
        <w:rPr>
          <w:sz w:val="22"/>
          <w:szCs w:val="22"/>
        </w:rPr>
        <w:t>.</w:t>
      </w:r>
      <w:r w:rsidRPr="00D64817">
        <w:rPr>
          <w:sz w:val="22"/>
          <w:szCs w:val="22"/>
          <w:lang w:val="en-US"/>
        </w:rPr>
        <w:t>com</w:t>
      </w:r>
      <w:r w:rsidRPr="00D64817">
        <w:rPr>
          <w:sz w:val="22"/>
          <w:szCs w:val="22"/>
        </w:rPr>
        <w:t xml:space="preserve"> и </w:t>
      </w:r>
      <w:r w:rsidRPr="00D64817">
        <w:rPr>
          <w:sz w:val="22"/>
          <w:szCs w:val="22"/>
          <w:lang w:val="en-US"/>
        </w:rPr>
        <w:t>https</w:t>
      </w:r>
      <w:r w:rsidRPr="00D64817">
        <w:rPr>
          <w:sz w:val="22"/>
          <w:szCs w:val="22"/>
        </w:rPr>
        <w:t>://</w:t>
      </w:r>
      <w:r w:rsidRPr="00D64817">
        <w:rPr>
          <w:sz w:val="22"/>
          <w:szCs w:val="22"/>
          <w:lang w:val="en-US"/>
        </w:rPr>
        <w:t>example</w:t>
      </w:r>
      <w:r w:rsidRPr="00D64817">
        <w:rPr>
          <w:sz w:val="22"/>
          <w:szCs w:val="22"/>
        </w:rPr>
        <w:t>.</w:t>
      </w:r>
      <w:r w:rsidRPr="00D64817">
        <w:rPr>
          <w:sz w:val="22"/>
          <w:szCs w:val="22"/>
          <w:lang w:val="en-US"/>
        </w:rPr>
        <w:t>com</w:t>
      </w:r>
      <w:r w:rsidRPr="00D64817">
        <w:rPr>
          <w:sz w:val="22"/>
          <w:szCs w:val="22"/>
        </w:rPr>
        <w:t xml:space="preserve"> одинаковые </w:t>
      </w:r>
      <w:r w:rsidRPr="00D64817">
        <w:rPr>
          <w:sz w:val="22"/>
          <w:szCs w:val="22"/>
          <w:lang w:val="en-US"/>
        </w:rPr>
        <w:t>origin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У http://example.com и https://example.com одинаковые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У http://example.com и http://example.com:8080 одинаковые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У http://example.com и http://example.com:80 одинаковые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</w:p>
    <w:p w:rsidR="00E72126" w:rsidRPr="00D64817" w:rsidRDefault="00E72126" w:rsidP="00E72126">
      <w:pPr>
        <w:tabs>
          <w:tab w:val="left" w:pos="2565"/>
        </w:tabs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ab/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Какие из ниже перечисленных вариантов являются IP адресами?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sz w:val="22"/>
          <w:szCs w:val="22"/>
          <w:lang w:val="en-US"/>
        </w:rPr>
        <w:t>259.101.0.11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lastRenderedPageBreak/>
        <w:t>0.0.0.0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2a00:11d8:1201:0:962b:18:e716:fb97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geekbrains.ru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Какие существуют правила у SOP для DOM?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>DOM</w:t>
      </w:r>
      <w:r w:rsidRPr="00D64817">
        <w:rPr>
          <w:sz w:val="22"/>
          <w:szCs w:val="22"/>
        </w:rPr>
        <w:t xml:space="preserve"> документа 1 не имеет доступа к </w:t>
      </w:r>
      <w:r w:rsidRPr="00D64817">
        <w:rPr>
          <w:sz w:val="22"/>
          <w:szCs w:val="22"/>
          <w:lang w:val="en-US"/>
        </w:rPr>
        <w:t>DOM</w:t>
      </w:r>
      <w:r w:rsidRPr="00D64817">
        <w:rPr>
          <w:sz w:val="22"/>
          <w:szCs w:val="22"/>
        </w:rPr>
        <w:t xml:space="preserve"> документа 2, если у них разные домены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DOM документа 1 может получить доступ к DOM документа 2, если они оба являются потомками одного и того же родительского домена и явно поменяют домен </w:t>
      </w:r>
      <w:proofErr w:type="gramStart"/>
      <w:r w:rsidRPr="00D64817">
        <w:rPr>
          <w:bCs/>
          <w:sz w:val="22"/>
          <w:szCs w:val="22"/>
        </w:rPr>
        <w:t>на</w:t>
      </w:r>
      <w:proofErr w:type="gramEnd"/>
      <w:r w:rsidRPr="00D64817">
        <w:rPr>
          <w:bCs/>
          <w:sz w:val="22"/>
          <w:szCs w:val="22"/>
        </w:rPr>
        <w:t xml:space="preserve"> родительский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DOM документа 1 имеет доступ к DOM документа 2, если у них общий родительский домен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Браузер сделал CORS запрос с заголовком </w:t>
      </w:r>
      <w:proofErr w:type="spellStart"/>
      <w:r w:rsidRPr="00D64817">
        <w:rPr>
          <w:sz w:val="22"/>
          <w:szCs w:val="22"/>
        </w:rPr>
        <w:t>Origin</w:t>
      </w:r>
      <w:proofErr w:type="spellEnd"/>
      <w:r w:rsidRPr="00D64817">
        <w:rPr>
          <w:sz w:val="22"/>
          <w:szCs w:val="22"/>
        </w:rPr>
        <w:t xml:space="preserve">: evil.com и </w:t>
      </w:r>
      <w:proofErr w:type="spellStart"/>
      <w:r w:rsidRPr="00D64817">
        <w:rPr>
          <w:sz w:val="22"/>
          <w:szCs w:val="22"/>
        </w:rPr>
        <w:t>куками</w:t>
      </w:r>
      <w:proofErr w:type="spellEnd"/>
      <w:r w:rsidRPr="00D64817">
        <w:rPr>
          <w:sz w:val="22"/>
          <w:szCs w:val="22"/>
        </w:rPr>
        <w:t xml:space="preserve"> пользователя. Как поведёт себя браузер, если в ответе от сервера будут заголовки: «</w:t>
      </w:r>
      <w:proofErr w:type="spellStart"/>
      <w:r w:rsidRPr="00D64817">
        <w:rPr>
          <w:sz w:val="22"/>
          <w:szCs w:val="22"/>
        </w:rPr>
        <w:t>Access-Control-Allow-Origin</w:t>
      </w:r>
      <w:proofErr w:type="spellEnd"/>
      <w:r w:rsidRPr="00D64817">
        <w:rPr>
          <w:sz w:val="22"/>
          <w:szCs w:val="22"/>
        </w:rPr>
        <w:t xml:space="preserve">: * </w:t>
      </w:r>
      <w:proofErr w:type="spellStart"/>
      <w:r w:rsidRPr="00D64817">
        <w:rPr>
          <w:sz w:val="22"/>
          <w:szCs w:val="22"/>
        </w:rPr>
        <w:t>Access-Control-Allow-Credentials</w:t>
      </w:r>
      <w:proofErr w:type="spellEnd"/>
      <w:r w:rsidRPr="00D64817">
        <w:rPr>
          <w:sz w:val="22"/>
          <w:szCs w:val="22"/>
        </w:rPr>
        <w:t xml:space="preserve">: </w:t>
      </w:r>
      <w:proofErr w:type="spellStart"/>
      <w:r w:rsidRPr="00D64817">
        <w:rPr>
          <w:sz w:val="22"/>
          <w:szCs w:val="22"/>
        </w:rPr>
        <w:t>true</w:t>
      </w:r>
      <w:proofErr w:type="spellEnd"/>
      <w:r w:rsidRPr="00D64817">
        <w:rPr>
          <w:sz w:val="22"/>
          <w:szCs w:val="22"/>
        </w:rPr>
        <w:t>”?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Заблокирует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данный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запрос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Выполнит запрос без </w:t>
      </w:r>
      <w:proofErr w:type="spellStart"/>
      <w:r w:rsidRPr="00D64817">
        <w:rPr>
          <w:bCs/>
          <w:sz w:val="22"/>
          <w:szCs w:val="22"/>
        </w:rPr>
        <w:t>кук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Выполнит запрос с </w:t>
      </w:r>
      <w:proofErr w:type="spellStart"/>
      <w:r w:rsidRPr="00D64817">
        <w:rPr>
          <w:bCs/>
          <w:sz w:val="22"/>
          <w:szCs w:val="22"/>
        </w:rPr>
        <w:t>куками</w:t>
      </w:r>
      <w:proofErr w:type="spellEnd"/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Какие преимущества есть у </w:t>
      </w:r>
      <w:proofErr w:type="spellStart"/>
      <w:r w:rsidRPr="00D64817">
        <w:rPr>
          <w:sz w:val="22"/>
          <w:szCs w:val="22"/>
        </w:rPr>
        <w:t>WebSocket</w:t>
      </w:r>
      <w:proofErr w:type="spellEnd"/>
      <w:r w:rsidRPr="00D64817">
        <w:rPr>
          <w:sz w:val="22"/>
          <w:szCs w:val="22"/>
        </w:rPr>
        <w:t xml:space="preserve"> по сравнению с HTTP?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По </w:t>
      </w:r>
      <w:proofErr w:type="spellStart"/>
      <w:r w:rsidRPr="00D64817">
        <w:rPr>
          <w:sz w:val="22"/>
          <w:szCs w:val="22"/>
          <w:lang w:val="en-US"/>
        </w:rPr>
        <w:t>WebSocket</w:t>
      </w:r>
      <w:proofErr w:type="spellEnd"/>
      <w:r w:rsidRPr="00D64817">
        <w:rPr>
          <w:sz w:val="22"/>
          <w:szCs w:val="22"/>
        </w:rPr>
        <w:t xml:space="preserve"> сервер может отправить данные клиенту без запроса клиента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WebSocket</w:t>
      </w:r>
      <w:proofErr w:type="spellEnd"/>
      <w:r w:rsidRPr="00D64817">
        <w:rPr>
          <w:bCs/>
          <w:sz w:val="22"/>
          <w:szCs w:val="22"/>
        </w:rPr>
        <w:t xml:space="preserve"> не нужно тратить время на установление TCP соединения для каждого запроса, соединение устанавливается один раз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WebSocket</w:t>
      </w:r>
      <w:proofErr w:type="spellEnd"/>
      <w:r w:rsidRPr="00D64817">
        <w:rPr>
          <w:bCs/>
          <w:sz w:val="22"/>
          <w:szCs w:val="22"/>
        </w:rPr>
        <w:t xml:space="preserve"> работает быстрее за счёт меньшего объёма служебных заголовков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WebSocket</w:t>
      </w:r>
      <w:proofErr w:type="spellEnd"/>
      <w:r w:rsidRPr="00D64817">
        <w:rPr>
          <w:bCs/>
          <w:sz w:val="22"/>
          <w:szCs w:val="22"/>
        </w:rPr>
        <w:t xml:space="preserve"> разрешает передачу произвольных данных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Что такое DOM?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Дерево, созданное браузером для взаимодействия со страницей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Дерево, созданное браузером для исправления ошибок в HTML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Один из встроенных </w:t>
      </w:r>
      <w:proofErr w:type="gramStart"/>
      <w:r w:rsidRPr="00D64817">
        <w:rPr>
          <w:bCs/>
          <w:sz w:val="22"/>
          <w:szCs w:val="22"/>
        </w:rPr>
        <w:t>типов</w:t>
      </w:r>
      <w:proofErr w:type="gramEnd"/>
      <w:r w:rsidRPr="00D64817">
        <w:rPr>
          <w:bCs/>
          <w:sz w:val="22"/>
          <w:szCs w:val="22"/>
        </w:rPr>
        <w:t xml:space="preserve"> данных в </w:t>
      </w:r>
      <w:proofErr w:type="spellStart"/>
      <w:r w:rsidRPr="00D64817">
        <w:rPr>
          <w:bCs/>
          <w:sz w:val="22"/>
          <w:szCs w:val="22"/>
        </w:rPr>
        <w:t>JavaScript</w:t>
      </w:r>
      <w:proofErr w:type="spellEnd"/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  <w:lang w:val="en-US"/>
        </w:rPr>
      </w:pPr>
      <w:proofErr w:type="gramStart"/>
      <w:r w:rsidRPr="00D64817">
        <w:rPr>
          <w:sz w:val="22"/>
          <w:szCs w:val="22"/>
        </w:rPr>
        <w:t>Какой</w:t>
      </w:r>
      <w:r w:rsidRPr="00D64817">
        <w:rPr>
          <w:sz w:val="22"/>
          <w:szCs w:val="22"/>
          <w:lang w:val="en-US"/>
        </w:rPr>
        <w:t xml:space="preserve"> origin </w:t>
      </w:r>
      <w:r w:rsidRPr="00D64817">
        <w:rPr>
          <w:sz w:val="22"/>
          <w:szCs w:val="22"/>
        </w:rPr>
        <w:t>у</w:t>
      </w:r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страницы</w:t>
      </w:r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about:blank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и</w:t>
      </w:r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iframe</w:t>
      </w:r>
      <w:proofErr w:type="spellEnd"/>
      <w:r w:rsidRPr="00D64817">
        <w:rPr>
          <w:sz w:val="22"/>
          <w:szCs w:val="22"/>
          <w:lang w:val="en-US"/>
        </w:rPr>
        <w:t xml:space="preserve"> sandbox?</w:t>
      </w:r>
      <w:proofErr w:type="gram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undefined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null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Origin</w:t>
      </w:r>
      <w:proofErr w:type="spellEnd"/>
      <w:r w:rsidRPr="00D64817">
        <w:rPr>
          <w:bCs/>
          <w:sz w:val="22"/>
          <w:szCs w:val="22"/>
        </w:rPr>
        <w:t xml:space="preserve"> родительского окна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about:blank</w:t>
      </w:r>
      <w:proofErr w:type="spellEnd"/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Какие существуют правила у SOP для </w:t>
      </w:r>
      <w:proofErr w:type="spellStart"/>
      <w:r w:rsidRPr="00D64817">
        <w:rPr>
          <w:sz w:val="22"/>
          <w:szCs w:val="22"/>
        </w:rPr>
        <w:t>Cookie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Куки можно проставлять с дочернего домена на </w:t>
      </w:r>
      <w:proofErr w:type="gramStart"/>
      <w:r w:rsidRPr="00D64817">
        <w:rPr>
          <w:sz w:val="22"/>
          <w:szCs w:val="22"/>
        </w:rPr>
        <w:t>родительский</w:t>
      </w:r>
      <w:proofErr w:type="gram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Куки можно проставлять с родительского домена на </w:t>
      </w:r>
      <w:proofErr w:type="gramStart"/>
      <w:r w:rsidRPr="00D64817">
        <w:rPr>
          <w:bCs/>
          <w:sz w:val="22"/>
          <w:szCs w:val="22"/>
        </w:rPr>
        <w:t>дочерний</w:t>
      </w:r>
      <w:proofErr w:type="gram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Куки нельзя проставлять на </w:t>
      </w:r>
      <w:proofErr w:type="gramStart"/>
      <w:r w:rsidRPr="00D64817">
        <w:rPr>
          <w:bCs/>
          <w:sz w:val="22"/>
          <w:szCs w:val="22"/>
        </w:rPr>
        <w:t>другой</w:t>
      </w:r>
      <w:proofErr w:type="gram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Что такое </w:t>
      </w:r>
      <w:proofErr w:type="spellStart"/>
      <w:r w:rsidRPr="00D64817">
        <w:rPr>
          <w:sz w:val="22"/>
          <w:szCs w:val="22"/>
        </w:rPr>
        <w:t>Origin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Схема</w:t>
      </w:r>
      <w:proofErr w:type="spellEnd"/>
      <w:r w:rsidRPr="00D64817">
        <w:rPr>
          <w:sz w:val="22"/>
          <w:szCs w:val="22"/>
          <w:lang w:val="en-US"/>
        </w:rPr>
        <w:t xml:space="preserve"> + </w:t>
      </w:r>
      <w:proofErr w:type="spellStart"/>
      <w:r w:rsidRPr="00D64817">
        <w:rPr>
          <w:sz w:val="22"/>
          <w:szCs w:val="22"/>
          <w:lang w:val="en-US"/>
        </w:rPr>
        <w:t>домен</w:t>
      </w:r>
      <w:proofErr w:type="spellEnd"/>
      <w:r w:rsidRPr="00D64817">
        <w:rPr>
          <w:sz w:val="22"/>
          <w:szCs w:val="22"/>
          <w:lang w:val="en-US"/>
        </w:rPr>
        <w:t xml:space="preserve"> + </w:t>
      </w:r>
      <w:proofErr w:type="spellStart"/>
      <w:r w:rsidRPr="00D64817">
        <w:rPr>
          <w:sz w:val="22"/>
          <w:szCs w:val="22"/>
          <w:lang w:val="en-US"/>
        </w:rPr>
        <w:t>порт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Схема + домен + порт + путь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То же что и домен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Схема + домен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Что такое CSP? Для чего она нужна?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Механизм безопасности браузера, который позволяет отличить легитимный </w:t>
      </w:r>
      <w:r w:rsidRPr="00D64817">
        <w:rPr>
          <w:sz w:val="22"/>
          <w:szCs w:val="22"/>
          <w:lang w:val="en-US"/>
        </w:rPr>
        <w:t>JavaScript</w:t>
      </w:r>
      <w:r w:rsidRPr="00D64817">
        <w:rPr>
          <w:sz w:val="22"/>
          <w:szCs w:val="22"/>
        </w:rPr>
        <w:t xml:space="preserve"> код </w:t>
      </w:r>
      <w:proofErr w:type="gramStart"/>
      <w:r w:rsidRPr="00D64817">
        <w:rPr>
          <w:sz w:val="22"/>
          <w:szCs w:val="22"/>
        </w:rPr>
        <w:t>от</w:t>
      </w:r>
      <w:proofErr w:type="gramEnd"/>
      <w:r w:rsidRPr="00D64817">
        <w:rPr>
          <w:sz w:val="22"/>
          <w:szCs w:val="22"/>
        </w:rPr>
        <w:t xml:space="preserve"> не легитимного и исполнить легитимный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Механизм безопасности браузера, который разграничивает данные </w:t>
      </w:r>
      <w:proofErr w:type="gramStart"/>
      <w:r w:rsidRPr="00D64817">
        <w:rPr>
          <w:bCs/>
          <w:sz w:val="22"/>
          <w:szCs w:val="22"/>
        </w:rPr>
        <w:t>разных</w:t>
      </w:r>
      <w:proofErr w:type="gram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Политика безопасности браузера, которая запрещает некоторым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  <w:r w:rsidRPr="00D64817">
        <w:rPr>
          <w:bCs/>
          <w:sz w:val="22"/>
          <w:szCs w:val="22"/>
        </w:rPr>
        <w:t xml:space="preserve"> получать доступ к данным друг друга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Политика с </w:t>
      </w:r>
      <w:proofErr w:type="gramStart"/>
      <w:r w:rsidRPr="00D64817">
        <w:rPr>
          <w:bCs/>
          <w:sz w:val="22"/>
          <w:szCs w:val="22"/>
        </w:rPr>
        <w:t>помощью</w:t>
      </w:r>
      <w:proofErr w:type="gramEnd"/>
      <w:r w:rsidRPr="00D64817">
        <w:rPr>
          <w:bCs/>
          <w:sz w:val="22"/>
          <w:szCs w:val="22"/>
        </w:rPr>
        <w:t xml:space="preserve"> которой определяют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  <w:r w:rsidRPr="00D64817">
        <w:rPr>
          <w:bCs/>
          <w:sz w:val="22"/>
          <w:szCs w:val="22"/>
        </w:rPr>
        <w:t xml:space="preserve"> текущей страницы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При эксплуатации CSRF в GET запросе есть следующие варианты: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Заполнить форму нужными данными и заставить пользователя ее отправить.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lastRenderedPageBreak/>
        <w:t>Заставить пользователя перейти по ссылке, содержащей в себе запрос как параметр.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Оба варианта сработают.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Защитит ли использование CAPTCHA от CSRF атаки?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 какой из версий CSP появляется поддержка директивы «</w:t>
      </w:r>
      <w:proofErr w:type="spellStart"/>
      <w:r w:rsidRPr="00D64817">
        <w:rPr>
          <w:sz w:val="22"/>
          <w:szCs w:val="22"/>
        </w:rPr>
        <w:t>frame-src</w:t>
      </w:r>
      <w:proofErr w:type="spellEnd"/>
      <w:r w:rsidRPr="00D64817">
        <w:rPr>
          <w:sz w:val="22"/>
          <w:szCs w:val="22"/>
        </w:rPr>
        <w:t>»?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CSP 1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CSP 2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CSP 3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Выберите пункт, характерный только для </w:t>
      </w:r>
      <w:proofErr w:type="spellStart"/>
      <w:r w:rsidRPr="00D64817">
        <w:rPr>
          <w:sz w:val="22"/>
          <w:szCs w:val="22"/>
        </w:rPr>
        <w:t>XSSer</w:t>
      </w:r>
      <w:proofErr w:type="spellEnd"/>
      <w:r w:rsidRPr="00D64817">
        <w:rPr>
          <w:sz w:val="22"/>
          <w:szCs w:val="22"/>
        </w:rPr>
        <w:t>: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proofErr w:type="spellStart"/>
      <w:r w:rsidRPr="00D64817">
        <w:rPr>
          <w:sz w:val="22"/>
          <w:szCs w:val="22"/>
          <w:lang w:val="en-US"/>
        </w:rPr>
        <w:t>XSSer</w:t>
      </w:r>
      <w:proofErr w:type="spellEnd"/>
      <w:r w:rsidRPr="00D64817">
        <w:rPr>
          <w:sz w:val="22"/>
          <w:szCs w:val="22"/>
        </w:rPr>
        <w:t xml:space="preserve"> позволяет проводить атаку через </w:t>
      </w:r>
      <w:r w:rsidRPr="00D64817">
        <w:rPr>
          <w:sz w:val="22"/>
          <w:szCs w:val="22"/>
          <w:lang w:val="en-US"/>
        </w:rPr>
        <w:t>TOR</w:t>
      </w:r>
      <w:r w:rsidRPr="00D64817">
        <w:rPr>
          <w:sz w:val="22"/>
          <w:szCs w:val="22"/>
        </w:rPr>
        <w:t xml:space="preserve"> </w:t>
      </w:r>
      <w:r w:rsidRPr="00D64817">
        <w:rPr>
          <w:sz w:val="22"/>
          <w:szCs w:val="22"/>
          <w:lang w:val="en-US"/>
        </w:rPr>
        <w:t>Proxy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XSSer</w:t>
      </w:r>
      <w:proofErr w:type="spellEnd"/>
      <w:r w:rsidRPr="00D64817">
        <w:rPr>
          <w:bCs/>
          <w:sz w:val="22"/>
          <w:szCs w:val="22"/>
        </w:rPr>
        <w:t xml:space="preserve"> позволяет работать с GET и POST запросами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XSSer</w:t>
      </w:r>
      <w:proofErr w:type="spellEnd"/>
      <w:r w:rsidRPr="00D64817">
        <w:rPr>
          <w:bCs/>
          <w:sz w:val="22"/>
          <w:szCs w:val="22"/>
        </w:rPr>
        <w:t xml:space="preserve"> позволяет находить ссылки на сайте (</w:t>
      </w:r>
      <w:proofErr w:type="spellStart"/>
      <w:r w:rsidRPr="00D64817">
        <w:rPr>
          <w:bCs/>
          <w:sz w:val="22"/>
          <w:szCs w:val="22"/>
        </w:rPr>
        <w:t>spidering</w:t>
      </w:r>
      <w:proofErr w:type="spellEnd"/>
      <w:r w:rsidRPr="00D64817">
        <w:rPr>
          <w:bCs/>
          <w:sz w:val="22"/>
          <w:szCs w:val="22"/>
        </w:rPr>
        <w:t>) для исследования структуры сайта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На странице реализовано изменение фона при помощи следующего кода: &lt;</w:t>
      </w:r>
      <w:proofErr w:type="spellStart"/>
      <w:r w:rsidRPr="00D64817">
        <w:rPr>
          <w:sz w:val="22"/>
          <w:szCs w:val="22"/>
        </w:rPr>
        <w:t>div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style</w:t>
      </w:r>
      <w:proofErr w:type="spellEnd"/>
      <w:r w:rsidRPr="00D64817">
        <w:rPr>
          <w:sz w:val="22"/>
          <w:szCs w:val="22"/>
        </w:rPr>
        <w:t>="</w:t>
      </w:r>
      <w:proofErr w:type="spellStart"/>
      <w:r w:rsidRPr="00D64817">
        <w:rPr>
          <w:sz w:val="22"/>
          <w:szCs w:val="22"/>
        </w:rPr>
        <w:t>background</w:t>
      </w:r>
      <w:proofErr w:type="spellEnd"/>
      <w:r w:rsidRPr="00D64817">
        <w:rPr>
          <w:sz w:val="22"/>
          <w:szCs w:val="22"/>
        </w:rPr>
        <w:t>:&lt;?</w:t>
      </w:r>
      <w:proofErr w:type="spellStart"/>
      <w:r w:rsidRPr="00D64817">
        <w:rPr>
          <w:sz w:val="22"/>
          <w:szCs w:val="22"/>
        </w:rPr>
        <w:t>php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echo</w:t>
      </w:r>
      <w:proofErr w:type="spellEnd"/>
      <w:r w:rsidRPr="00D64817">
        <w:rPr>
          <w:sz w:val="22"/>
          <w:szCs w:val="22"/>
        </w:rPr>
        <w:t xml:space="preserve"> $</w:t>
      </w:r>
      <w:proofErr w:type="spellStart"/>
      <w:r w:rsidRPr="00D64817">
        <w:rPr>
          <w:sz w:val="22"/>
          <w:szCs w:val="22"/>
        </w:rPr>
        <w:t>colour</w:t>
      </w:r>
      <w:proofErr w:type="spellEnd"/>
      <w:proofErr w:type="gramStart"/>
      <w:r w:rsidRPr="00D64817">
        <w:rPr>
          <w:sz w:val="22"/>
          <w:szCs w:val="22"/>
        </w:rPr>
        <w:t xml:space="preserve"> ?</w:t>
      </w:r>
      <w:proofErr w:type="gramEnd"/>
      <w:r w:rsidRPr="00D64817">
        <w:rPr>
          <w:sz w:val="22"/>
          <w:szCs w:val="22"/>
        </w:rPr>
        <w:t>&gt;;"&gt;. В рамках какого контекста будет выполнен код: a;”&gt;&lt;h1&gt;</w:t>
      </w:r>
      <w:proofErr w:type="spellStart"/>
      <w:r w:rsidRPr="00D64817">
        <w:rPr>
          <w:sz w:val="22"/>
          <w:szCs w:val="22"/>
        </w:rPr>
        <w:t>you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are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busted</w:t>
      </w:r>
      <w:proofErr w:type="spellEnd"/>
      <w:r w:rsidRPr="00D64817">
        <w:rPr>
          <w:sz w:val="22"/>
          <w:szCs w:val="22"/>
        </w:rPr>
        <w:t>!&lt;/h1&gt;, если его передать как значение переменной $</w:t>
      </w:r>
      <w:proofErr w:type="spellStart"/>
      <w:r w:rsidRPr="00D64817">
        <w:rPr>
          <w:sz w:val="22"/>
          <w:szCs w:val="22"/>
        </w:rPr>
        <w:t>colour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HTML Element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Javascript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CSS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HTML </w:t>
      </w:r>
      <w:proofErr w:type="spellStart"/>
      <w:r w:rsidRPr="00D64817">
        <w:rPr>
          <w:bCs/>
          <w:sz w:val="22"/>
          <w:szCs w:val="22"/>
        </w:rPr>
        <w:t>Attribute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URI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 какой из версий CSP появляется поддержка параметров «</w:t>
      </w:r>
      <w:proofErr w:type="spellStart"/>
      <w:r w:rsidRPr="00D64817">
        <w:rPr>
          <w:sz w:val="22"/>
          <w:szCs w:val="22"/>
        </w:rPr>
        <w:t>nonce</w:t>
      </w:r>
      <w:proofErr w:type="spellEnd"/>
      <w:r w:rsidRPr="00D64817">
        <w:rPr>
          <w:sz w:val="22"/>
          <w:szCs w:val="22"/>
        </w:rPr>
        <w:t>» и «</w:t>
      </w:r>
      <w:proofErr w:type="spellStart"/>
      <w:r w:rsidRPr="00D64817">
        <w:rPr>
          <w:sz w:val="22"/>
          <w:szCs w:val="22"/>
        </w:rPr>
        <w:t>hash</w:t>
      </w:r>
      <w:proofErr w:type="spellEnd"/>
      <w:r w:rsidRPr="00D64817">
        <w:rPr>
          <w:sz w:val="22"/>
          <w:szCs w:val="22"/>
        </w:rPr>
        <w:t>»?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CSP 1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CSP 2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CSP 3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От каких векторов CSRF защитит использование на сервере заголовка </w:t>
      </w:r>
      <w:proofErr w:type="spellStart"/>
      <w:r w:rsidRPr="00D64817">
        <w:rPr>
          <w:sz w:val="22"/>
          <w:szCs w:val="22"/>
        </w:rPr>
        <w:t>Access-Control-Allow-Origin</w:t>
      </w:r>
      <w:proofErr w:type="spellEnd"/>
      <w:r w:rsidRPr="00D64817">
        <w:rPr>
          <w:sz w:val="22"/>
          <w:szCs w:val="22"/>
        </w:rPr>
        <w:t>: http://example.com: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Только от атак на основе </w:t>
      </w:r>
      <w:r w:rsidRPr="00D64817">
        <w:rPr>
          <w:sz w:val="22"/>
          <w:szCs w:val="22"/>
          <w:lang w:val="en-US"/>
        </w:rPr>
        <w:t>XHR</w:t>
      </w:r>
      <w:r w:rsidRPr="00D64817">
        <w:rPr>
          <w:sz w:val="22"/>
          <w:szCs w:val="22"/>
        </w:rPr>
        <w:t>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От векторов на основе форм и XHR.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Ни от каких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  <w:tab w:val="left" w:pos="567"/>
        </w:tabs>
        <w:ind w:left="709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Только от атак на основе XHR, при </w:t>
      </w:r>
      <w:proofErr w:type="gramStart"/>
      <w:r w:rsidRPr="00D64817">
        <w:rPr>
          <w:bCs/>
          <w:sz w:val="22"/>
          <w:szCs w:val="22"/>
        </w:rPr>
        <w:t>условии</w:t>
      </w:r>
      <w:proofErr w:type="gramEnd"/>
      <w:r w:rsidRPr="00D64817">
        <w:rPr>
          <w:bCs/>
          <w:sz w:val="22"/>
          <w:szCs w:val="22"/>
        </w:rPr>
        <w:t xml:space="preserve"> что они идут не с сайта http://example.com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Верно ли утверждение, что для реализации CSRF из браузера жертвы в запрос злоумышленника будут помещены нужные </w:t>
      </w:r>
      <w:proofErr w:type="spellStart"/>
      <w:r w:rsidRPr="00D64817">
        <w:rPr>
          <w:sz w:val="22"/>
          <w:szCs w:val="22"/>
        </w:rPr>
        <w:t>куки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345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345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Заголовок</w:t>
      </w:r>
      <w:r w:rsidRPr="00D64817">
        <w:rPr>
          <w:sz w:val="22"/>
          <w:szCs w:val="22"/>
          <w:lang w:val="en-US"/>
        </w:rPr>
        <w:t xml:space="preserve"> X-Frame-Options: </w:t>
      </w:r>
      <w:proofErr w:type="spellStart"/>
      <w:r w:rsidRPr="00D64817">
        <w:rPr>
          <w:sz w:val="22"/>
          <w:szCs w:val="22"/>
          <w:lang w:val="en-US"/>
        </w:rPr>
        <w:t>sameorigin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позволит</w:t>
      </w:r>
      <w:r w:rsidRPr="00D64817">
        <w:rPr>
          <w:sz w:val="22"/>
          <w:szCs w:val="22"/>
          <w:lang w:val="en-US"/>
        </w:rPr>
        <w:t>: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proofErr w:type="spellStart"/>
      <w:r w:rsidRPr="00D64817">
        <w:rPr>
          <w:sz w:val="22"/>
          <w:szCs w:val="22"/>
          <w:lang w:val="en-US"/>
        </w:rPr>
        <w:t>полностью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разрешить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использование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контента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сервера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запретить использование контента сервера (или </w:t>
      </w:r>
      <w:proofErr w:type="gramStart"/>
      <w:r w:rsidRPr="00D64817">
        <w:rPr>
          <w:bCs/>
          <w:sz w:val="22"/>
          <w:szCs w:val="22"/>
        </w:rPr>
        <w:t>сайта</w:t>
      </w:r>
      <w:proofErr w:type="gramEnd"/>
      <w:r w:rsidRPr="00D64817">
        <w:rPr>
          <w:bCs/>
          <w:sz w:val="22"/>
          <w:szCs w:val="22"/>
        </w:rPr>
        <w:t xml:space="preserve"> если задается только для сайта) в </w:t>
      </w:r>
      <w:proofErr w:type="spellStart"/>
      <w:r w:rsidRPr="00D64817">
        <w:rPr>
          <w:bCs/>
          <w:sz w:val="22"/>
          <w:szCs w:val="22"/>
        </w:rPr>
        <w:t>iframe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разрешить использование контента сервера (или сайта если задается только для сайта) в </w:t>
      </w:r>
      <w:proofErr w:type="spellStart"/>
      <w:r w:rsidRPr="00D64817">
        <w:rPr>
          <w:bCs/>
          <w:sz w:val="22"/>
          <w:szCs w:val="22"/>
        </w:rPr>
        <w:t>iframe</w:t>
      </w:r>
      <w:proofErr w:type="spellEnd"/>
      <w:r w:rsidRPr="00D64817">
        <w:rPr>
          <w:bCs/>
          <w:sz w:val="22"/>
          <w:szCs w:val="22"/>
        </w:rPr>
        <w:t xml:space="preserve"> только для тех </w:t>
      </w:r>
      <w:proofErr w:type="spellStart"/>
      <w:r w:rsidRPr="00D64817">
        <w:rPr>
          <w:bCs/>
          <w:sz w:val="22"/>
          <w:szCs w:val="22"/>
        </w:rPr>
        <w:t>ресурсов</w:t>
      </w:r>
      <w:proofErr w:type="gramStart"/>
      <w:r w:rsidRPr="00D64817">
        <w:rPr>
          <w:bCs/>
          <w:sz w:val="22"/>
          <w:szCs w:val="22"/>
        </w:rPr>
        <w:t>,у</w:t>
      </w:r>
      <w:proofErr w:type="spellEnd"/>
      <w:proofErr w:type="gramEnd"/>
      <w:r w:rsidRPr="00D64817">
        <w:rPr>
          <w:bCs/>
          <w:sz w:val="22"/>
          <w:szCs w:val="22"/>
        </w:rPr>
        <w:t xml:space="preserve"> которых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  <w:r w:rsidRPr="00D64817">
        <w:rPr>
          <w:bCs/>
          <w:sz w:val="22"/>
          <w:szCs w:val="22"/>
        </w:rPr>
        <w:t xml:space="preserve"> совпадает с </w:t>
      </w:r>
      <w:proofErr w:type="spellStart"/>
      <w:r w:rsidRPr="00D64817">
        <w:rPr>
          <w:bCs/>
          <w:sz w:val="22"/>
          <w:szCs w:val="22"/>
        </w:rPr>
        <w:t>origin</w:t>
      </w:r>
      <w:proofErr w:type="spellEnd"/>
      <w:r w:rsidRPr="00D64817">
        <w:rPr>
          <w:bCs/>
          <w:sz w:val="22"/>
          <w:szCs w:val="22"/>
        </w:rPr>
        <w:t xml:space="preserve"> сайта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Для чего используется </w:t>
      </w:r>
      <w:proofErr w:type="spellStart"/>
      <w:r w:rsidRPr="00D64817">
        <w:rPr>
          <w:sz w:val="22"/>
          <w:szCs w:val="22"/>
        </w:rPr>
        <w:t>State</w:t>
      </w:r>
      <w:proofErr w:type="spellEnd"/>
      <w:r w:rsidRPr="00D64817">
        <w:rPr>
          <w:sz w:val="22"/>
          <w:szCs w:val="22"/>
        </w:rPr>
        <w:t xml:space="preserve"> в </w:t>
      </w:r>
      <w:proofErr w:type="spellStart"/>
      <w:r w:rsidRPr="00D64817">
        <w:rPr>
          <w:sz w:val="22"/>
          <w:szCs w:val="22"/>
        </w:rPr>
        <w:t>OAuth</w:t>
      </w:r>
      <w:proofErr w:type="spellEnd"/>
      <w:r w:rsidRPr="00D64817">
        <w:rPr>
          <w:sz w:val="22"/>
          <w:szCs w:val="22"/>
        </w:rPr>
        <w:t xml:space="preserve"> 2.0?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Для обновления устаревшего </w:t>
      </w:r>
      <w:proofErr w:type="spellStart"/>
      <w:r w:rsidRPr="00D64817">
        <w:rPr>
          <w:sz w:val="22"/>
          <w:szCs w:val="22"/>
        </w:rPr>
        <w:t>токена</w:t>
      </w:r>
      <w:proofErr w:type="spellEnd"/>
      <w:r w:rsidRPr="00D64817">
        <w:rPr>
          <w:sz w:val="22"/>
          <w:szCs w:val="22"/>
        </w:rPr>
        <w:t xml:space="preserve"> для доступа к пользовательским данным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Для защиты от CSRF атаки на </w:t>
      </w:r>
      <w:proofErr w:type="spellStart"/>
      <w:r w:rsidRPr="00D64817">
        <w:rPr>
          <w:bCs/>
          <w:sz w:val="22"/>
          <w:szCs w:val="22"/>
        </w:rPr>
        <w:t>OAuth</w:t>
      </w:r>
      <w:proofErr w:type="spellEnd"/>
      <w:r w:rsidRPr="00D64817">
        <w:rPr>
          <w:bCs/>
          <w:sz w:val="22"/>
          <w:szCs w:val="22"/>
        </w:rPr>
        <w:t xml:space="preserve"> 2.0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Для доступа к пользовательским данным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Для получения </w:t>
      </w:r>
      <w:proofErr w:type="spellStart"/>
      <w:r w:rsidRPr="00D64817">
        <w:rPr>
          <w:bCs/>
          <w:sz w:val="22"/>
          <w:szCs w:val="22"/>
        </w:rPr>
        <w:t>токена</w:t>
      </w:r>
      <w:proofErr w:type="spellEnd"/>
      <w:r w:rsidRPr="00D64817">
        <w:rPr>
          <w:bCs/>
          <w:sz w:val="22"/>
          <w:szCs w:val="22"/>
        </w:rPr>
        <w:t xml:space="preserve"> для доступа к пользовательским данным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Укажите особенности медленных </w:t>
      </w:r>
      <w:proofErr w:type="spellStart"/>
      <w:r w:rsidRPr="00D64817">
        <w:rPr>
          <w:sz w:val="22"/>
          <w:szCs w:val="22"/>
        </w:rPr>
        <w:t>хешей</w:t>
      </w:r>
      <w:proofErr w:type="spellEnd"/>
      <w:r w:rsidRPr="00D64817">
        <w:rPr>
          <w:sz w:val="22"/>
          <w:szCs w:val="22"/>
        </w:rPr>
        <w:t>, которые делают хранение паролей безопаснее.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proofErr w:type="gramStart"/>
      <w:r w:rsidRPr="00D64817">
        <w:rPr>
          <w:sz w:val="22"/>
          <w:szCs w:val="22"/>
        </w:rPr>
        <w:t>Медленный</w:t>
      </w:r>
      <w:proofErr w:type="gram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хеш</w:t>
      </w:r>
      <w:proofErr w:type="spellEnd"/>
      <w:r w:rsidRPr="00D64817">
        <w:rPr>
          <w:sz w:val="22"/>
          <w:szCs w:val="22"/>
        </w:rPr>
        <w:t xml:space="preserve"> считается на порядки медленнее, чем обычный криптографический </w:t>
      </w:r>
      <w:proofErr w:type="spellStart"/>
      <w:r w:rsidRPr="00D64817">
        <w:rPr>
          <w:sz w:val="22"/>
          <w:szCs w:val="22"/>
        </w:rPr>
        <w:t>хеш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Медленные </w:t>
      </w:r>
      <w:proofErr w:type="spellStart"/>
      <w:r w:rsidRPr="00D64817">
        <w:rPr>
          <w:bCs/>
          <w:sz w:val="22"/>
          <w:szCs w:val="22"/>
        </w:rPr>
        <w:t>хеши</w:t>
      </w:r>
      <w:proofErr w:type="spellEnd"/>
      <w:r w:rsidRPr="00D64817">
        <w:rPr>
          <w:bCs/>
          <w:sz w:val="22"/>
          <w:szCs w:val="22"/>
        </w:rPr>
        <w:t xml:space="preserve"> используют более </w:t>
      </w:r>
      <w:proofErr w:type="spellStart"/>
      <w:r w:rsidRPr="00D64817">
        <w:rPr>
          <w:bCs/>
          <w:sz w:val="22"/>
          <w:szCs w:val="22"/>
        </w:rPr>
        <w:t>криптостойкие</w:t>
      </w:r>
      <w:proofErr w:type="spellEnd"/>
      <w:r w:rsidRPr="00D64817">
        <w:rPr>
          <w:bCs/>
          <w:sz w:val="22"/>
          <w:szCs w:val="22"/>
        </w:rPr>
        <w:t xml:space="preserve"> алгоритмы, чем обычные криптографические </w:t>
      </w:r>
      <w:proofErr w:type="spellStart"/>
      <w:r w:rsidRPr="00D64817">
        <w:rPr>
          <w:bCs/>
          <w:sz w:val="22"/>
          <w:szCs w:val="22"/>
        </w:rPr>
        <w:t>хеши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proofErr w:type="gramStart"/>
      <w:r w:rsidRPr="00D64817">
        <w:rPr>
          <w:bCs/>
          <w:sz w:val="22"/>
          <w:szCs w:val="22"/>
        </w:rPr>
        <w:t>Медленный</w:t>
      </w:r>
      <w:proofErr w:type="gram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хеш</w:t>
      </w:r>
      <w:proofErr w:type="spellEnd"/>
      <w:r w:rsidRPr="00D64817">
        <w:rPr>
          <w:bCs/>
          <w:sz w:val="22"/>
          <w:szCs w:val="22"/>
        </w:rPr>
        <w:t xml:space="preserve"> невозможно перебрать без специального ключа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 чем отличие SSRF от CSRF?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>SSRF</w:t>
      </w:r>
      <w:r w:rsidRPr="00D64817">
        <w:rPr>
          <w:sz w:val="22"/>
          <w:szCs w:val="22"/>
        </w:rPr>
        <w:t xml:space="preserve"> это подделка запроса клиента к серверу, а </w:t>
      </w:r>
      <w:r w:rsidRPr="00D64817">
        <w:rPr>
          <w:sz w:val="22"/>
          <w:szCs w:val="22"/>
          <w:lang w:val="en-US"/>
        </w:rPr>
        <w:t>CSRF</w:t>
      </w:r>
      <w:r w:rsidRPr="00D64817">
        <w:rPr>
          <w:sz w:val="22"/>
          <w:szCs w:val="22"/>
        </w:rPr>
        <w:t xml:space="preserve"> это подделка запроса сервера к серверу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SSRF это подделка запроса сервера к серверу, а CSRF подделка запроса клиента к серверу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Отличий нет, это одна и та же уязвимость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Укажите преимущества механизма сессий с хранением </w:t>
      </w:r>
      <w:proofErr w:type="spellStart"/>
      <w:r w:rsidRPr="00D64817">
        <w:rPr>
          <w:sz w:val="22"/>
          <w:szCs w:val="22"/>
        </w:rPr>
        <w:t>токена</w:t>
      </w:r>
      <w:proofErr w:type="spellEnd"/>
      <w:r w:rsidRPr="00D64817">
        <w:rPr>
          <w:sz w:val="22"/>
          <w:szCs w:val="22"/>
        </w:rPr>
        <w:t xml:space="preserve"> на сервере.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Надежнее, чем механизм сессий без хранения </w:t>
      </w:r>
      <w:proofErr w:type="spellStart"/>
      <w:r w:rsidRPr="00D64817">
        <w:rPr>
          <w:sz w:val="22"/>
          <w:szCs w:val="22"/>
        </w:rPr>
        <w:t>токена</w:t>
      </w:r>
      <w:proofErr w:type="spellEnd"/>
      <w:r w:rsidRPr="00D64817">
        <w:rPr>
          <w:sz w:val="22"/>
          <w:szCs w:val="22"/>
        </w:rPr>
        <w:t xml:space="preserve"> на сервере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Легко “убить” </w:t>
      </w:r>
      <w:proofErr w:type="spellStart"/>
      <w:r w:rsidRPr="00D64817">
        <w:rPr>
          <w:bCs/>
          <w:sz w:val="22"/>
          <w:szCs w:val="22"/>
        </w:rPr>
        <w:t>токен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Быстрее, чем механизм сессий без хранения </w:t>
      </w:r>
      <w:proofErr w:type="spellStart"/>
      <w:r w:rsidRPr="00D64817">
        <w:rPr>
          <w:bCs/>
          <w:sz w:val="22"/>
          <w:szCs w:val="22"/>
        </w:rPr>
        <w:t>токена</w:t>
      </w:r>
      <w:proofErr w:type="spellEnd"/>
      <w:r w:rsidRPr="00D64817">
        <w:rPr>
          <w:bCs/>
          <w:sz w:val="22"/>
          <w:szCs w:val="22"/>
        </w:rPr>
        <w:t xml:space="preserve"> на сервере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Проще менеджмент сессий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Какой </w:t>
      </w:r>
      <w:proofErr w:type="spellStart"/>
      <w:r w:rsidRPr="00D64817">
        <w:rPr>
          <w:sz w:val="22"/>
          <w:szCs w:val="22"/>
        </w:rPr>
        <w:t>импакт</w:t>
      </w:r>
      <w:proofErr w:type="spellEnd"/>
      <w:r w:rsidRPr="00D64817">
        <w:rPr>
          <w:sz w:val="22"/>
          <w:szCs w:val="22"/>
        </w:rPr>
        <w:t xml:space="preserve"> чаще всего бывает от CRLF?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XSS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SQL кода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произвольного HTTP заголовка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кода в командную строку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Укажите утверждения, которые описывают безопасный подход к хранению паролей.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proofErr w:type="spellStart"/>
      <w:r w:rsidRPr="00D64817">
        <w:rPr>
          <w:sz w:val="22"/>
          <w:szCs w:val="22"/>
          <w:lang w:val="en-US"/>
        </w:rPr>
        <w:t>Хранение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паролей</w:t>
      </w:r>
      <w:proofErr w:type="spellEnd"/>
      <w:r w:rsidRPr="00D64817">
        <w:rPr>
          <w:sz w:val="22"/>
          <w:szCs w:val="22"/>
          <w:lang w:val="en-US"/>
        </w:rPr>
        <w:t xml:space="preserve"> в </w:t>
      </w:r>
      <w:proofErr w:type="spellStart"/>
      <w:r w:rsidRPr="00D64817">
        <w:rPr>
          <w:sz w:val="22"/>
          <w:szCs w:val="22"/>
          <w:lang w:val="en-US"/>
        </w:rPr>
        <w:t>захешированном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виде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Хранение паролей в одном месте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Использование </w:t>
      </w:r>
      <w:proofErr w:type="gramStart"/>
      <w:r w:rsidRPr="00D64817">
        <w:rPr>
          <w:bCs/>
          <w:sz w:val="22"/>
          <w:szCs w:val="22"/>
        </w:rPr>
        <w:t>медленных</w:t>
      </w:r>
      <w:proofErr w:type="gram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хешей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Хранение паролей на нескольких серверах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 защититься от CRLF, </w:t>
      </w:r>
      <w:proofErr w:type="gramStart"/>
      <w:r w:rsidRPr="00D64817">
        <w:rPr>
          <w:sz w:val="22"/>
          <w:szCs w:val="22"/>
        </w:rPr>
        <w:t>которая</w:t>
      </w:r>
      <w:proofErr w:type="gramEnd"/>
      <w:r w:rsidRPr="00D64817">
        <w:rPr>
          <w:sz w:val="22"/>
          <w:szCs w:val="22"/>
        </w:rPr>
        <w:t xml:space="preserve"> возникла из-за настроек </w:t>
      </w:r>
      <w:proofErr w:type="spellStart"/>
      <w:r w:rsidRPr="00D64817">
        <w:rPr>
          <w:sz w:val="22"/>
          <w:szCs w:val="22"/>
        </w:rPr>
        <w:t>nginx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Проверять аутентификацию пользователя перед каждым действием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Использовать $</w:t>
      </w:r>
      <w:proofErr w:type="spellStart"/>
      <w:r w:rsidRPr="00D64817">
        <w:rPr>
          <w:bCs/>
          <w:sz w:val="22"/>
          <w:szCs w:val="22"/>
        </w:rPr>
        <w:t>request_uri</w:t>
      </w:r>
      <w:proofErr w:type="spellEnd"/>
      <w:r w:rsidRPr="00D64817">
        <w:rPr>
          <w:bCs/>
          <w:sz w:val="22"/>
          <w:szCs w:val="22"/>
        </w:rPr>
        <w:t xml:space="preserve"> вместо $</w:t>
      </w:r>
      <w:proofErr w:type="spellStart"/>
      <w:r w:rsidRPr="00D64817">
        <w:rPr>
          <w:bCs/>
          <w:sz w:val="22"/>
          <w:szCs w:val="22"/>
        </w:rPr>
        <w:t>uri</w:t>
      </w:r>
      <w:proofErr w:type="spellEnd"/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Проверять авторизацию пользователя перед каждым действием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Экранировать спецсимволы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Как защититься от IDOR?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1134" w:hanging="283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Экранировать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спецсимволы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1134" w:hanging="283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Проверять аутентификацию пользователя перед каждым действием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1134" w:hanging="283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Использовать $</w:t>
      </w:r>
      <w:proofErr w:type="spellStart"/>
      <w:r w:rsidRPr="00D64817">
        <w:rPr>
          <w:bCs/>
          <w:sz w:val="22"/>
          <w:szCs w:val="22"/>
        </w:rPr>
        <w:t>request_uri</w:t>
      </w:r>
      <w:proofErr w:type="spellEnd"/>
      <w:r w:rsidRPr="00D64817">
        <w:rPr>
          <w:bCs/>
          <w:sz w:val="22"/>
          <w:szCs w:val="22"/>
        </w:rPr>
        <w:t xml:space="preserve"> вместо $</w:t>
      </w:r>
      <w:proofErr w:type="spellStart"/>
      <w:r w:rsidRPr="00D64817">
        <w:rPr>
          <w:bCs/>
          <w:sz w:val="22"/>
          <w:szCs w:val="22"/>
        </w:rPr>
        <w:t>uri</w:t>
      </w:r>
      <w:proofErr w:type="spellEnd"/>
      <w:r w:rsidRPr="00D64817">
        <w:rPr>
          <w:bCs/>
          <w:sz w:val="22"/>
          <w:szCs w:val="22"/>
        </w:rPr>
        <w:t xml:space="preserve"> в </w:t>
      </w:r>
      <w:proofErr w:type="spellStart"/>
      <w:r w:rsidRPr="00D64817">
        <w:rPr>
          <w:bCs/>
          <w:sz w:val="22"/>
          <w:szCs w:val="22"/>
        </w:rPr>
        <w:t>nginx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1134" w:hanging="283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Проверять авторизацию пользователя перед каждым действием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Выберите самый надежный и простой способ защиты от SQL инъекции.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Использовать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параметризованные</w:t>
      </w:r>
      <w:proofErr w:type="spellEnd"/>
      <w:r w:rsidRPr="00D64817">
        <w:rPr>
          <w:sz w:val="22"/>
          <w:szCs w:val="22"/>
          <w:lang w:val="en-US"/>
        </w:rPr>
        <w:t xml:space="preserve"> SQL </w:t>
      </w:r>
      <w:proofErr w:type="spellStart"/>
      <w:r w:rsidRPr="00D64817">
        <w:rPr>
          <w:sz w:val="22"/>
          <w:szCs w:val="22"/>
          <w:lang w:val="en-US"/>
        </w:rPr>
        <w:t>запросы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Фильтровать данные на границе системы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Фильтровать данные на входе в систему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Для чего используется </w:t>
      </w:r>
      <w:proofErr w:type="spellStart"/>
      <w:r w:rsidRPr="00D64817">
        <w:rPr>
          <w:sz w:val="22"/>
          <w:szCs w:val="22"/>
        </w:rPr>
        <w:t>Refresh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Token</w:t>
      </w:r>
      <w:proofErr w:type="spellEnd"/>
      <w:r w:rsidRPr="00D64817">
        <w:rPr>
          <w:sz w:val="22"/>
          <w:szCs w:val="22"/>
        </w:rPr>
        <w:t xml:space="preserve"> в </w:t>
      </w:r>
      <w:proofErr w:type="spellStart"/>
      <w:r w:rsidRPr="00D64817">
        <w:rPr>
          <w:sz w:val="22"/>
          <w:szCs w:val="22"/>
        </w:rPr>
        <w:t>OAuth</w:t>
      </w:r>
      <w:proofErr w:type="spellEnd"/>
      <w:r w:rsidRPr="00D64817">
        <w:rPr>
          <w:sz w:val="22"/>
          <w:szCs w:val="22"/>
        </w:rPr>
        <w:t xml:space="preserve"> 2.0?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Для получения </w:t>
      </w:r>
      <w:proofErr w:type="spellStart"/>
      <w:r w:rsidRPr="00D64817">
        <w:rPr>
          <w:sz w:val="22"/>
          <w:szCs w:val="22"/>
        </w:rPr>
        <w:t>токена</w:t>
      </w:r>
      <w:proofErr w:type="spellEnd"/>
      <w:r w:rsidRPr="00D64817">
        <w:rPr>
          <w:sz w:val="22"/>
          <w:szCs w:val="22"/>
        </w:rPr>
        <w:t xml:space="preserve"> для доступа к пользовательским данным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Для доступа к пользовательским данным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Для обновления устаревшего </w:t>
      </w:r>
      <w:proofErr w:type="spellStart"/>
      <w:r w:rsidRPr="00D64817">
        <w:rPr>
          <w:bCs/>
          <w:sz w:val="22"/>
          <w:szCs w:val="22"/>
        </w:rPr>
        <w:t>токена</w:t>
      </w:r>
      <w:proofErr w:type="spellEnd"/>
      <w:r w:rsidRPr="00D64817">
        <w:rPr>
          <w:bCs/>
          <w:sz w:val="22"/>
          <w:szCs w:val="22"/>
        </w:rPr>
        <w:t xml:space="preserve"> для доступа к пользовательским данным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Для защиты от CSRF атаки на </w:t>
      </w:r>
      <w:proofErr w:type="spellStart"/>
      <w:r w:rsidRPr="00D64817">
        <w:rPr>
          <w:bCs/>
          <w:sz w:val="22"/>
          <w:szCs w:val="22"/>
        </w:rPr>
        <w:t>OAuth</w:t>
      </w:r>
      <w:proofErr w:type="spellEnd"/>
      <w:r w:rsidRPr="00D64817">
        <w:rPr>
          <w:bCs/>
          <w:sz w:val="22"/>
          <w:szCs w:val="22"/>
        </w:rPr>
        <w:t xml:space="preserve"> 2.0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Можно ли показывать </w:t>
      </w:r>
      <w:proofErr w:type="spellStart"/>
      <w:r w:rsidRPr="00D64817">
        <w:rPr>
          <w:sz w:val="22"/>
          <w:szCs w:val="22"/>
        </w:rPr>
        <w:t>Client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Id</w:t>
      </w:r>
      <w:proofErr w:type="spellEnd"/>
      <w:r w:rsidRPr="00D64817">
        <w:rPr>
          <w:sz w:val="22"/>
          <w:szCs w:val="22"/>
        </w:rPr>
        <w:t xml:space="preserve"> пользователю (протокол </w:t>
      </w:r>
      <w:proofErr w:type="spellStart"/>
      <w:r w:rsidRPr="00D64817">
        <w:rPr>
          <w:sz w:val="22"/>
          <w:szCs w:val="22"/>
        </w:rPr>
        <w:t>OAuth</w:t>
      </w:r>
      <w:proofErr w:type="spellEnd"/>
      <w:r w:rsidRPr="00D64817">
        <w:rPr>
          <w:sz w:val="22"/>
          <w:szCs w:val="22"/>
        </w:rPr>
        <w:t xml:space="preserve"> 2.0)?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Да</w:t>
      </w:r>
      <w:proofErr w:type="spellEnd"/>
      <w:r w:rsidRPr="00D64817">
        <w:rPr>
          <w:sz w:val="22"/>
          <w:szCs w:val="22"/>
          <w:lang w:val="en-US"/>
        </w:rPr>
        <w:t xml:space="preserve">, </w:t>
      </w:r>
      <w:proofErr w:type="spellStart"/>
      <w:r w:rsidRPr="00D64817">
        <w:rPr>
          <w:sz w:val="22"/>
          <w:szCs w:val="22"/>
          <w:lang w:val="en-US"/>
        </w:rPr>
        <w:t>только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авторизованному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пользователю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lastRenderedPageBreak/>
        <w:t>Нет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Да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Какая из директив CSP позволит разрешить встраивать защищаемый сайт в </w:t>
      </w:r>
      <w:proofErr w:type="spellStart"/>
      <w:r w:rsidRPr="00D64817">
        <w:rPr>
          <w:sz w:val="22"/>
          <w:szCs w:val="22"/>
        </w:rPr>
        <w:t>iframe</w:t>
      </w:r>
      <w:proofErr w:type="spellEnd"/>
      <w:r w:rsidRPr="00D64817">
        <w:rPr>
          <w:sz w:val="22"/>
          <w:szCs w:val="22"/>
        </w:rPr>
        <w:t xml:space="preserve"> на сайте http://somesite.com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frame-</w:t>
      </w:r>
      <w:proofErr w:type="spellStart"/>
      <w:r w:rsidRPr="00D64817">
        <w:rPr>
          <w:sz w:val="22"/>
          <w:szCs w:val="22"/>
          <w:lang w:val="en-US"/>
        </w:rPr>
        <w:t>src</w:t>
      </w:r>
      <w:proofErr w:type="spellEnd"/>
      <w:r w:rsidRPr="00D64817">
        <w:rPr>
          <w:sz w:val="22"/>
          <w:szCs w:val="22"/>
          <w:lang w:val="en-US"/>
        </w:rPr>
        <w:t xml:space="preserve"> http://somesite.com;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frame-src</w:t>
      </w:r>
      <w:proofErr w:type="spellEnd"/>
      <w:r w:rsidRPr="00D64817">
        <w:rPr>
          <w:bCs/>
          <w:sz w:val="22"/>
          <w:szCs w:val="22"/>
        </w:rPr>
        <w:t xml:space="preserve"> ‘</w:t>
      </w:r>
      <w:proofErr w:type="spellStart"/>
      <w:r w:rsidRPr="00D64817">
        <w:rPr>
          <w:bCs/>
          <w:sz w:val="22"/>
          <w:szCs w:val="22"/>
        </w:rPr>
        <w:t>self</w:t>
      </w:r>
      <w:proofErr w:type="spellEnd"/>
      <w:r w:rsidRPr="00D64817">
        <w:rPr>
          <w:bCs/>
          <w:sz w:val="22"/>
          <w:szCs w:val="22"/>
        </w:rPr>
        <w:t>’;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  <w:lang w:val="en-US"/>
        </w:rPr>
      </w:pPr>
      <w:r w:rsidRPr="00D64817">
        <w:rPr>
          <w:bCs/>
          <w:sz w:val="22"/>
          <w:szCs w:val="22"/>
          <w:lang w:val="en-US"/>
        </w:rPr>
        <w:t xml:space="preserve">frame-ancestors </w:t>
      </w:r>
      <w:hyperlink r:id="rId19" w:history="1">
        <w:r w:rsidRPr="00D64817">
          <w:rPr>
            <w:rStyle w:val="af6"/>
            <w:bCs/>
            <w:sz w:val="22"/>
            <w:szCs w:val="22"/>
            <w:lang w:val="en-US"/>
          </w:rPr>
          <w:t>http://somesite.com</w:t>
        </w:r>
      </w:hyperlink>
      <w:r w:rsidRPr="00D64817">
        <w:rPr>
          <w:bCs/>
          <w:sz w:val="22"/>
          <w:szCs w:val="22"/>
          <w:lang w:val="en-US"/>
        </w:rPr>
        <w:t>;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  <w:lang w:val="en-US"/>
        </w:rPr>
      </w:pPr>
      <w:r w:rsidRPr="00D64817">
        <w:rPr>
          <w:bCs/>
          <w:sz w:val="22"/>
          <w:szCs w:val="22"/>
          <w:lang w:val="en-US"/>
        </w:rPr>
        <w:t>frame-ancestors 'self';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Какой из нижеперечисленных сценариев реализуется при помощи вектора: </w:t>
      </w:r>
      <w:r w:rsidRPr="00D64817">
        <w:rPr>
          <w:sz w:val="22"/>
          <w:szCs w:val="22"/>
        </w:rPr>
        <w:br/>
      </w:r>
      <w:r>
        <w:rPr>
          <w:noProof/>
        </w:rPr>
        <w:drawing>
          <wp:inline distT="0" distB="0" distL="0" distR="0" wp14:anchorId="28A88183" wp14:editId="637D4F10">
            <wp:extent cx="4545965" cy="344805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</w:rPr>
      </w:pPr>
      <w:proofErr w:type="spellStart"/>
      <w:r w:rsidRPr="00D64817">
        <w:rPr>
          <w:sz w:val="22"/>
          <w:szCs w:val="22"/>
          <w:lang w:val="en-US"/>
        </w:rPr>
        <w:t>Дефейс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страницы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Загрузка </w:t>
      </w:r>
      <w:proofErr w:type="gramStart"/>
      <w:r w:rsidRPr="00D64817">
        <w:rPr>
          <w:bCs/>
          <w:sz w:val="22"/>
          <w:szCs w:val="22"/>
        </w:rPr>
        <w:t>вредоносного</w:t>
      </w:r>
      <w:proofErr w:type="gramEnd"/>
      <w:r w:rsidRPr="00D64817">
        <w:rPr>
          <w:bCs/>
          <w:sz w:val="22"/>
          <w:szCs w:val="22"/>
        </w:rPr>
        <w:t xml:space="preserve"> ПО на компьютер жертве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Кража </w:t>
      </w:r>
      <w:proofErr w:type="spellStart"/>
      <w:r w:rsidRPr="00D64817">
        <w:rPr>
          <w:bCs/>
          <w:sz w:val="22"/>
          <w:szCs w:val="22"/>
        </w:rPr>
        <w:t>кук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Подсаживание пользователя на </w:t>
      </w:r>
      <w:proofErr w:type="spellStart"/>
      <w:r w:rsidRPr="00D64817">
        <w:rPr>
          <w:bCs/>
          <w:sz w:val="22"/>
          <w:szCs w:val="22"/>
        </w:rPr>
        <w:t>кейлоггер</w:t>
      </w:r>
      <w:proofErr w:type="spellEnd"/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Верно ли утверждение, что контекст </w:t>
      </w:r>
      <w:proofErr w:type="spellStart"/>
      <w:r w:rsidRPr="00D64817">
        <w:rPr>
          <w:sz w:val="22"/>
          <w:szCs w:val="22"/>
        </w:rPr>
        <w:t>JavaScript</w:t>
      </w:r>
      <w:proofErr w:type="spellEnd"/>
      <w:r w:rsidRPr="00D64817">
        <w:rPr>
          <w:sz w:val="22"/>
          <w:szCs w:val="22"/>
        </w:rPr>
        <w:t xml:space="preserve"> комментария является исполняемым контекстом?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Можно ли для эксплуатации </w:t>
      </w:r>
      <w:proofErr w:type="spellStart"/>
      <w:r w:rsidRPr="00D64817">
        <w:rPr>
          <w:sz w:val="22"/>
          <w:szCs w:val="22"/>
        </w:rPr>
        <w:t>Reflected</w:t>
      </w:r>
      <w:proofErr w:type="spellEnd"/>
      <w:r w:rsidRPr="00D64817">
        <w:rPr>
          <w:sz w:val="22"/>
          <w:szCs w:val="22"/>
        </w:rPr>
        <w:t xml:space="preserve"> XSS отослать пользователю URL (в которой будет </w:t>
      </w:r>
      <w:proofErr w:type="spellStart"/>
      <w:r w:rsidRPr="00D64817">
        <w:rPr>
          <w:sz w:val="22"/>
          <w:szCs w:val="22"/>
        </w:rPr>
        <w:t>payload</w:t>
      </w:r>
      <w:proofErr w:type="spellEnd"/>
      <w:r w:rsidRPr="00D64817">
        <w:rPr>
          <w:sz w:val="22"/>
          <w:szCs w:val="22"/>
        </w:rPr>
        <w:t>) через социальные сети?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Исследователь обнаружил, что при передаче имени пользователя (</w:t>
      </w:r>
      <w:proofErr w:type="spellStart"/>
      <w:r w:rsidRPr="00D64817">
        <w:rPr>
          <w:sz w:val="22"/>
          <w:szCs w:val="22"/>
        </w:rPr>
        <w:t>canary</w:t>
      </w:r>
      <w:proofErr w:type="spellEnd"/>
      <w:r w:rsidRPr="00D64817">
        <w:rPr>
          <w:sz w:val="22"/>
          <w:szCs w:val="22"/>
        </w:rPr>
        <w:t>) возвращается нижеуказанный код</w:t>
      </w:r>
      <w:proofErr w:type="gramStart"/>
      <w:r w:rsidRPr="00D64817">
        <w:rPr>
          <w:sz w:val="22"/>
          <w:szCs w:val="22"/>
        </w:rPr>
        <w:t xml:space="preserve"> .</w:t>
      </w:r>
      <w:proofErr w:type="gramEnd"/>
      <w:r w:rsidRPr="00D64817">
        <w:rPr>
          <w:sz w:val="22"/>
          <w:szCs w:val="22"/>
        </w:rPr>
        <w:t xml:space="preserve"> Выберите верный вектор эксплуатации XSS в указанном коде:</w:t>
      </w:r>
      <w:r w:rsidRPr="00D64817">
        <w:rPr>
          <w:sz w:val="22"/>
          <w:szCs w:val="22"/>
        </w:rPr>
        <w:br/>
      </w:r>
      <w:r>
        <w:rPr>
          <w:noProof/>
        </w:rPr>
        <w:drawing>
          <wp:inline distT="0" distB="0" distL="0" distR="0" wp14:anchorId="594EF5CC" wp14:editId="45387CE8">
            <wp:extent cx="6150610" cy="2216785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a";}catch(e){};alert('canary');try{a=”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  <w:lang w:val="en-US"/>
        </w:rPr>
      </w:pPr>
      <w:r w:rsidRPr="00D64817">
        <w:rPr>
          <w:bCs/>
          <w:sz w:val="22"/>
          <w:szCs w:val="22"/>
          <w:lang w:val="en-US"/>
        </w:rPr>
        <w:t>a";}catch(e){};alert('canary');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  <w:lang w:val="en-US"/>
        </w:rPr>
      </w:pPr>
      <w:r w:rsidRPr="00D64817">
        <w:rPr>
          <w:bCs/>
          <w:sz w:val="22"/>
          <w:szCs w:val="22"/>
          <w:lang w:val="en-US"/>
        </w:rPr>
        <w:t>a";}catch(e){};alert('canary');try(a=''}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Защитит ли использование HTTPS от CSRF атаки?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Какой из видов XSS относят, согласно OWASP, к </w:t>
      </w:r>
      <w:proofErr w:type="spellStart"/>
      <w:r w:rsidRPr="00D64817">
        <w:rPr>
          <w:sz w:val="22"/>
          <w:szCs w:val="22"/>
        </w:rPr>
        <w:t>Type</w:t>
      </w:r>
      <w:proofErr w:type="spellEnd"/>
      <w:r w:rsidRPr="00D64817">
        <w:rPr>
          <w:sz w:val="22"/>
          <w:szCs w:val="22"/>
        </w:rPr>
        <w:t>-II XSS?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Blind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Stored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Reflected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Заголовок</w:t>
      </w:r>
      <w:r w:rsidRPr="00D64817">
        <w:rPr>
          <w:sz w:val="22"/>
          <w:szCs w:val="22"/>
          <w:lang w:val="en-US"/>
        </w:rPr>
        <w:t xml:space="preserve"> Content-Security-Policy: "default-</w:t>
      </w:r>
      <w:proofErr w:type="spellStart"/>
      <w:r w:rsidRPr="00D64817">
        <w:rPr>
          <w:sz w:val="22"/>
          <w:szCs w:val="22"/>
          <w:lang w:val="en-US"/>
        </w:rPr>
        <w:t>src</w:t>
      </w:r>
      <w:proofErr w:type="spellEnd"/>
      <w:r w:rsidRPr="00D64817">
        <w:rPr>
          <w:sz w:val="22"/>
          <w:szCs w:val="22"/>
          <w:lang w:val="en-US"/>
        </w:rPr>
        <w:t xml:space="preserve"> 'self'":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lastRenderedPageBreak/>
        <w:t>Разрешает запуск сценариев, загруженных с текущего сайта.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Разрешает запуск сценария из любого источника.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 разрешает запуск сценария.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 каких случаях можно обойти защиту от CSRF, реализованную при помощи анти-</w:t>
      </w:r>
      <w:proofErr w:type="gramStart"/>
      <w:r w:rsidRPr="00D64817">
        <w:rPr>
          <w:sz w:val="22"/>
          <w:szCs w:val="22"/>
        </w:rPr>
        <w:t>CSRF</w:t>
      </w:r>
      <w:proofErr w:type="gram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токена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</w:rPr>
      </w:pPr>
      <w:proofErr w:type="spellStart"/>
      <w:r w:rsidRPr="00D64817">
        <w:rPr>
          <w:sz w:val="22"/>
          <w:szCs w:val="22"/>
        </w:rPr>
        <w:t>Токен</w:t>
      </w:r>
      <w:proofErr w:type="spellEnd"/>
      <w:r w:rsidRPr="00D64817">
        <w:rPr>
          <w:sz w:val="22"/>
          <w:szCs w:val="22"/>
        </w:rPr>
        <w:t xml:space="preserve"> может быть </w:t>
      </w:r>
      <w:proofErr w:type="gramStart"/>
      <w:r w:rsidRPr="00D64817">
        <w:rPr>
          <w:sz w:val="22"/>
          <w:szCs w:val="22"/>
        </w:rPr>
        <w:t>получен</w:t>
      </w:r>
      <w:proofErr w:type="gramEnd"/>
      <w:r w:rsidRPr="00D64817">
        <w:rPr>
          <w:sz w:val="22"/>
          <w:szCs w:val="22"/>
        </w:rPr>
        <w:t xml:space="preserve"> при помощи </w:t>
      </w:r>
      <w:r w:rsidRPr="00D64817">
        <w:rPr>
          <w:sz w:val="22"/>
          <w:szCs w:val="22"/>
          <w:lang w:val="en-US"/>
        </w:rPr>
        <w:t>XSS</w:t>
      </w:r>
      <w:r w:rsidRPr="00D64817">
        <w:rPr>
          <w:sz w:val="22"/>
          <w:szCs w:val="22"/>
        </w:rPr>
        <w:t xml:space="preserve"> атаки.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В основе </w:t>
      </w:r>
      <w:proofErr w:type="spellStart"/>
      <w:r w:rsidRPr="00D64817">
        <w:rPr>
          <w:bCs/>
          <w:sz w:val="22"/>
          <w:szCs w:val="22"/>
        </w:rPr>
        <w:t>токена</w:t>
      </w:r>
      <w:proofErr w:type="spellEnd"/>
      <w:r w:rsidRPr="00D64817">
        <w:rPr>
          <w:bCs/>
          <w:sz w:val="22"/>
          <w:szCs w:val="22"/>
        </w:rPr>
        <w:t xml:space="preserve"> лежит </w:t>
      </w:r>
      <w:proofErr w:type="spellStart"/>
      <w:r w:rsidRPr="00D64817">
        <w:rPr>
          <w:bCs/>
          <w:sz w:val="22"/>
          <w:szCs w:val="22"/>
        </w:rPr>
        <w:t>криптографически</w:t>
      </w:r>
      <w:proofErr w:type="spellEnd"/>
      <w:r w:rsidRPr="00D64817">
        <w:rPr>
          <w:bCs/>
          <w:sz w:val="22"/>
          <w:szCs w:val="22"/>
        </w:rPr>
        <w:t xml:space="preserve"> не стойкий алгоритм.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Все перечисленные варианты верны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Токен</w:t>
      </w:r>
      <w:proofErr w:type="spellEnd"/>
      <w:r w:rsidRPr="00D64817">
        <w:rPr>
          <w:bCs/>
          <w:sz w:val="22"/>
          <w:szCs w:val="22"/>
        </w:rPr>
        <w:t xml:space="preserve"> может быть неуникальным в рамках каждого запроса.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Что пытается выполнить злоумышленник при помощи вектора</w:t>
      </w:r>
      <w:r w:rsidRPr="00E72126">
        <w:rPr>
          <w:sz w:val="22"/>
          <w:szCs w:val="22"/>
        </w:rPr>
        <w:br/>
      </w:r>
      <w:r>
        <w:rPr>
          <w:noProof/>
        </w:rPr>
        <w:drawing>
          <wp:inline distT="0" distB="0" distL="0" distR="0" wp14:anchorId="231CBC68" wp14:editId="20749961">
            <wp:extent cx="6150610" cy="198120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Задать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значение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элемента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формы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Изменить обработчик формы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Задать значение элемента формы и отправить форму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Верно ли утверждение, что уязвимость XSS возникает из-за вставки пользовательских данных в HTML или DOM при отсутствии фильтрации передаваемых данных?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Допустим, злоумышленник обнаружил тот факт, что введенные данные попадают в закомментированный HTML код без фильтрации. Что нужно сделать злоумышленнику, чтобы реализовать XSS, выберите верный вариант атаки: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&lt;!--&lt;</w:t>
      </w:r>
      <w:proofErr w:type="spellStart"/>
      <w:r w:rsidRPr="00D64817">
        <w:rPr>
          <w:sz w:val="22"/>
          <w:szCs w:val="22"/>
          <w:lang w:val="en-US"/>
        </w:rPr>
        <w:t>img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src</w:t>
      </w:r>
      <w:proofErr w:type="spellEnd"/>
      <w:r w:rsidRPr="00D64817">
        <w:rPr>
          <w:sz w:val="22"/>
          <w:szCs w:val="22"/>
          <w:lang w:val="en-US"/>
        </w:rPr>
        <w:t xml:space="preserve">=x </w:t>
      </w:r>
      <w:proofErr w:type="spellStart"/>
      <w:r w:rsidRPr="00D64817">
        <w:rPr>
          <w:sz w:val="22"/>
          <w:szCs w:val="22"/>
          <w:lang w:val="en-US"/>
        </w:rPr>
        <w:t>onerror</w:t>
      </w:r>
      <w:proofErr w:type="spellEnd"/>
      <w:r w:rsidRPr="00D64817">
        <w:rPr>
          <w:sz w:val="22"/>
          <w:szCs w:val="22"/>
          <w:lang w:val="en-US"/>
        </w:rPr>
        <w:t>=alert(1)&gt;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--&gt;&lt;</w:t>
      </w:r>
      <w:proofErr w:type="spellStart"/>
      <w:r w:rsidRPr="00D64817">
        <w:rPr>
          <w:bCs/>
          <w:sz w:val="22"/>
          <w:szCs w:val="22"/>
          <w:lang w:val="en-US"/>
        </w:rPr>
        <w:t>img</w:t>
      </w:r>
      <w:proofErr w:type="spellEnd"/>
      <w:r w:rsidRPr="00D64817">
        <w:rPr>
          <w:bCs/>
          <w:sz w:val="22"/>
          <w:szCs w:val="22"/>
          <w:lang w:val="en-US"/>
        </w:rPr>
        <w:t xml:space="preserve"> </w:t>
      </w:r>
      <w:proofErr w:type="spellStart"/>
      <w:r w:rsidRPr="00D64817">
        <w:rPr>
          <w:bCs/>
          <w:sz w:val="22"/>
          <w:szCs w:val="22"/>
          <w:lang w:val="en-US"/>
        </w:rPr>
        <w:t>src</w:t>
      </w:r>
      <w:proofErr w:type="spellEnd"/>
      <w:r w:rsidRPr="00D64817">
        <w:rPr>
          <w:bCs/>
          <w:sz w:val="22"/>
          <w:szCs w:val="22"/>
          <w:lang w:val="en-US"/>
        </w:rPr>
        <w:t xml:space="preserve">=x </w:t>
      </w:r>
      <w:proofErr w:type="spellStart"/>
      <w:r w:rsidRPr="00D64817">
        <w:rPr>
          <w:bCs/>
          <w:sz w:val="22"/>
          <w:szCs w:val="22"/>
          <w:lang w:val="en-US"/>
        </w:rPr>
        <w:t>onerror</w:t>
      </w:r>
      <w:proofErr w:type="spellEnd"/>
      <w:r w:rsidRPr="00D64817">
        <w:rPr>
          <w:bCs/>
          <w:sz w:val="22"/>
          <w:szCs w:val="22"/>
          <w:lang w:val="en-US"/>
        </w:rPr>
        <w:t>=</w:t>
      </w:r>
      <w:proofErr w:type="gramStart"/>
      <w:r w:rsidRPr="00D64817">
        <w:rPr>
          <w:bCs/>
          <w:sz w:val="22"/>
          <w:szCs w:val="22"/>
          <w:lang w:val="en-US"/>
        </w:rPr>
        <w:t>alert(</w:t>
      </w:r>
      <w:proofErr w:type="gramEnd"/>
      <w:r w:rsidRPr="00D64817">
        <w:rPr>
          <w:bCs/>
          <w:sz w:val="22"/>
          <w:szCs w:val="22"/>
          <w:lang w:val="en-US"/>
        </w:rPr>
        <w:t xml:space="preserve">1)&gt;&lt;!-- </w:t>
      </w:r>
      <w:r w:rsidRPr="00D64817">
        <w:rPr>
          <w:bCs/>
          <w:sz w:val="22"/>
          <w:szCs w:val="22"/>
        </w:rPr>
        <w:t>+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  <w:lang w:val="en-US"/>
        </w:rPr>
      </w:pPr>
      <w:r w:rsidRPr="00D64817">
        <w:rPr>
          <w:bCs/>
          <w:sz w:val="22"/>
          <w:szCs w:val="22"/>
          <w:lang w:val="en-US"/>
        </w:rPr>
        <w:t>&lt;</w:t>
      </w:r>
      <w:proofErr w:type="spellStart"/>
      <w:r w:rsidRPr="00D64817">
        <w:rPr>
          <w:bCs/>
          <w:sz w:val="22"/>
          <w:szCs w:val="22"/>
          <w:lang w:val="en-US"/>
        </w:rPr>
        <w:t>img</w:t>
      </w:r>
      <w:proofErr w:type="spellEnd"/>
      <w:r w:rsidRPr="00D64817">
        <w:rPr>
          <w:bCs/>
          <w:sz w:val="22"/>
          <w:szCs w:val="22"/>
          <w:lang w:val="en-US"/>
        </w:rPr>
        <w:t xml:space="preserve"> </w:t>
      </w:r>
      <w:proofErr w:type="spellStart"/>
      <w:r w:rsidRPr="00D64817">
        <w:rPr>
          <w:bCs/>
          <w:sz w:val="22"/>
          <w:szCs w:val="22"/>
          <w:lang w:val="en-US"/>
        </w:rPr>
        <w:t>src</w:t>
      </w:r>
      <w:proofErr w:type="spellEnd"/>
      <w:r w:rsidRPr="00D64817">
        <w:rPr>
          <w:bCs/>
          <w:sz w:val="22"/>
          <w:szCs w:val="22"/>
          <w:lang w:val="en-US"/>
        </w:rPr>
        <w:t xml:space="preserve">=x </w:t>
      </w:r>
      <w:proofErr w:type="spellStart"/>
      <w:r w:rsidRPr="00D64817">
        <w:rPr>
          <w:bCs/>
          <w:sz w:val="22"/>
          <w:szCs w:val="22"/>
          <w:lang w:val="en-US"/>
        </w:rPr>
        <w:t>onerror</w:t>
      </w:r>
      <w:proofErr w:type="spellEnd"/>
      <w:r w:rsidRPr="00D64817">
        <w:rPr>
          <w:bCs/>
          <w:sz w:val="22"/>
          <w:szCs w:val="22"/>
          <w:lang w:val="en-US"/>
        </w:rPr>
        <w:t>=alert(1)&gt;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На каком уровне модели OSI работает WAF?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Transport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Application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Network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Data Link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Верно ли утверждение, что для реализации CSRF из браузера жертвы в запрос злоумышленника будут помещены нужные </w:t>
      </w:r>
      <w:proofErr w:type="spellStart"/>
      <w:r w:rsidRPr="00D64817">
        <w:rPr>
          <w:sz w:val="22"/>
          <w:szCs w:val="22"/>
        </w:rPr>
        <w:t>куки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 </w:t>
      </w:r>
      <w:proofErr w:type="gramStart"/>
      <w:r w:rsidRPr="00D64817">
        <w:rPr>
          <w:sz w:val="22"/>
          <w:szCs w:val="22"/>
        </w:rPr>
        <w:t>каких</w:t>
      </w:r>
      <w:proofErr w:type="gramEnd"/>
      <w:r w:rsidRPr="00D64817">
        <w:rPr>
          <w:sz w:val="22"/>
          <w:szCs w:val="22"/>
        </w:rPr>
        <w:t xml:space="preserve"> из перечисленных ниже URL записан валидный IP адрес?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http://169.254.169.254/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http://0x41414141A9FEA9FE/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http://2852039166/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  <w:tab w:val="left" w:pos="1134"/>
        </w:tabs>
        <w:ind w:left="1134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http://0xA9.0xFE.0xA9.0xFE/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Укажите особенности </w:t>
      </w:r>
      <w:proofErr w:type="spellStart"/>
      <w:r w:rsidRPr="00D64817">
        <w:rPr>
          <w:sz w:val="22"/>
          <w:szCs w:val="22"/>
        </w:rPr>
        <w:t>Time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Based</w:t>
      </w:r>
      <w:proofErr w:type="spellEnd"/>
      <w:r w:rsidRPr="00D64817">
        <w:rPr>
          <w:sz w:val="22"/>
          <w:szCs w:val="22"/>
        </w:rPr>
        <w:t xml:space="preserve"> SQL инъекции.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Не видно никакой реакции на </w:t>
      </w:r>
      <w:r w:rsidRPr="00D64817">
        <w:rPr>
          <w:sz w:val="22"/>
          <w:szCs w:val="22"/>
          <w:lang w:val="en-US"/>
        </w:rPr>
        <w:t>SQL</w:t>
      </w:r>
      <w:r w:rsidRPr="00D64817">
        <w:rPr>
          <w:sz w:val="22"/>
          <w:szCs w:val="22"/>
        </w:rPr>
        <w:t xml:space="preserve"> запрос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Применимы только для SELECT</w:t>
      </w:r>
    </w:p>
    <w:p w:rsidR="00E72126" w:rsidRPr="00D64817" w:rsidRDefault="00E72126" w:rsidP="00E72126">
      <w:pPr>
        <w:numPr>
          <w:ilvl w:val="1"/>
          <w:numId w:val="2"/>
        </w:numPr>
        <w:tabs>
          <w:tab w:val="clear" w:pos="1366"/>
        </w:tabs>
        <w:ind w:left="567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Видно, когда выполнение SQL запроса завершилось с ошибкой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Какие утверждения подходят для атаки </w:t>
      </w:r>
      <w:proofErr w:type="spellStart"/>
      <w:r w:rsidRPr="00D64817">
        <w:rPr>
          <w:sz w:val="22"/>
          <w:szCs w:val="22"/>
        </w:rPr>
        <w:t>Brute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Force</w:t>
      </w:r>
      <w:proofErr w:type="spellEnd"/>
      <w:r w:rsidRPr="00D64817">
        <w:rPr>
          <w:sz w:val="22"/>
          <w:szCs w:val="22"/>
        </w:rPr>
        <w:t xml:space="preserve"> на систему аутентификации?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Это перебор одного пароля к большому количеству пользователей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Достаточно добавить </w:t>
      </w:r>
      <w:proofErr w:type="spellStart"/>
      <w:r w:rsidRPr="00D64817">
        <w:rPr>
          <w:bCs/>
          <w:sz w:val="22"/>
          <w:szCs w:val="22"/>
        </w:rPr>
        <w:t>рейтлимит</w:t>
      </w:r>
      <w:proofErr w:type="spellEnd"/>
      <w:r w:rsidRPr="00D64817">
        <w:rPr>
          <w:bCs/>
          <w:sz w:val="22"/>
          <w:szCs w:val="22"/>
        </w:rPr>
        <w:t xml:space="preserve"> на аккаунт, чтобы защититься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Это перебор значения паролей для каждого пользователя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lastRenderedPageBreak/>
        <w:t xml:space="preserve">Достаточно добавить </w:t>
      </w:r>
      <w:proofErr w:type="spellStart"/>
      <w:r w:rsidRPr="00D64817">
        <w:rPr>
          <w:bCs/>
          <w:sz w:val="22"/>
          <w:szCs w:val="22"/>
        </w:rPr>
        <w:t>рейтлимит</w:t>
      </w:r>
      <w:proofErr w:type="spellEnd"/>
      <w:r w:rsidRPr="00D64817">
        <w:rPr>
          <w:bCs/>
          <w:sz w:val="22"/>
          <w:szCs w:val="22"/>
        </w:rPr>
        <w:t xml:space="preserve"> на IP, чтобы защититься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 чем самая большая опасность уязвимости подмены </w:t>
      </w:r>
      <w:proofErr w:type="spellStart"/>
      <w:r w:rsidRPr="00D64817">
        <w:rPr>
          <w:sz w:val="22"/>
          <w:szCs w:val="22"/>
        </w:rPr>
        <w:t>redirect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uri</w:t>
      </w:r>
      <w:proofErr w:type="spellEnd"/>
      <w:r w:rsidRPr="00D64817">
        <w:rPr>
          <w:sz w:val="22"/>
          <w:szCs w:val="22"/>
        </w:rPr>
        <w:t xml:space="preserve">, в реализации протокола </w:t>
      </w:r>
      <w:proofErr w:type="spellStart"/>
      <w:r w:rsidRPr="00D64817">
        <w:rPr>
          <w:sz w:val="22"/>
          <w:szCs w:val="22"/>
        </w:rPr>
        <w:t>OAuth</w:t>
      </w:r>
      <w:proofErr w:type="spellEnd"/>
      <w:r w:rsidRPr="00D64817">
        <w:rPr>
          <w:sz w:val="22"/>
          <w:szCs w:val="22"/>
        </w:rPr>
        <w:t xml:space="preserve"> 2.0?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proofErr w:type="spellStart"/>
      <w:r w:rsidRPr="00D64817">
        <w:rPr>
          <w:sz w:val="22"/>
          <w:szCs w:val="22"/>
          <w:lang w:val="en-US"/>
        </w:rPr>
        <w:t>Появляется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возможность</w:t>
      </w:r>
      <w:proofErr w:type="spellEnd"/>
      <w:r w:rsidRPr="00D64817">
        <w:rPr>
          <w:sz w:val="22"/>
          <w:szCs w:val="22"/>
          <w:lang w:val="en-US"/>
        </w:rPr>
        <w:t xml:space="preserve"> </w:t>
      </w:r>
      <w:proofErr w:type="spellStart"/>
      <w:r w:rsidRPr="00D64817">
        <w:rPr>
          <w:sz w:val="22"/>
          <w:szCs w:val="22"/>
          <w:lang w:val="en-US"/>
        </w:rPr>
        <w:t>для</w:t>
      </w:r>
      <w:proofErr w:type="spellEnd"/>
      <w:r w:rsidRPr="00D64817">
        <w:rPr>
          <w:sz w:val="22"/>
          <w:szCs w:val="22"/>
          <w:lang w:val="en-US"/>
        </w:rPr>
        <w:t xml:space="preserve"> SSRF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Появляется открытое перенаправление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Злоумышленник может получить </w:t>
      </w:r>
      <w:proofErr w:type="spellStart"/>
      <w:r w:rsidRPr="00D64817">
        <w:rPr>
          <w:bCs/>
          <w:sz w:val="22"/>
          <w:szCs w:val="22"/>
        </w:rPr>
        <w:t>Code</w:t>
      </w:r>
      <w:proofErr w:type="spellEnd"/>
      <w:r w:rsidRPr="00D64817">
        <w:rPr>
          <w:bCs/>
          <w:sz w:val="22"/>
          <w:szCs w:val="22"/>
        </w:rPr>
        <w:t xml:space="preserve"> или </w:t>
      </w:r>
      <w:proofErr w:type="spellStart"/>
      <w:r w:rsidRPr="00D64817">
        <w:rPr>
          <w:bCs/>
          <w:sz w:val="22"/>
          <w:szCs w:val="22"/>
        </w:rPr>
        <w:t>Access</w:t>
      </w:r>
      <w:proofErr w:type="spell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Token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Злоумышленник может выполнить вредоносный </w:t>
      </w:r>
      <w:proofErr w:type="spellStart"/>
      <w:r w:rsidRPr="00D64817">
        <w:rPr>
          <w:bCs/>
          <w:sz w:val="22"/>
          <w:szCs w:val="22"/>
        </w:rPr>
        <w:t>JavaScript</w:t>
      </w:r>
      <w:proofErr w:type="spellEnd"/>
      <w:r w:rsidRPr="00D64817">
        <w:rPr>
          <w:bCs/>
          <w:sz w:val="22"/>
          <w:szCs w:val="22"/>
        </w:rPr>
        <w:t xml:space="preserve"> код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В чем суть уязвимости CRLF?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Пользователь может сделать произвольный </w:t>
      </w:r>
      <w:r w:rsidRPr="00D64817">
        <w:rPr>
          <w:sz w:val="22"/>
          <w:szCs w:val="22"/>
          <w:lang w:val="en-US"/>
        </w:rPr>
        <w:t>HTTP</w:t>
      </w:r>
      <w:r w:rsidRPr="00D64817">
        <w:rPr>
          <w:sz w:val="22"/>
          <w:szCs w:val="22"/>
        </w:rPr>
        <w:t xml:space="preserve"> запрос от имени уязвимого сервера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Происходит инъекция в SQL запрос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Доступ к объекту на </w:t>
      </w:r>
      <w:proofErr w:type="spellStart"/>
      <w:r w:rsidRPr="00D64817">
        <w:rPr>
          <w:bCs/>
          <w:sz w:val="22"/>
          <w:szCs w:val="22"/>
        </w:rPr>
        <w:t>backend</w:t>
      </w:r>
      <w:proofErr w:type="spellEnd"/>
      <w:r w:rsidRPr="00D64817">
        <w:rPr>
          <w:bCs/>
          <w:sz w:val="22"/>
          <w:szCs w:val="22"/>
        </w:rPr>
        <w:t xml:space="preserve"> производится через параметр, передаваемый пользователем, без проверки авторизации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Символы переноса строки могут быть внедрены в HTTP ответ и привести к уязвимостям XSS, </w:t>
      </w:r>
      <w:proofErr w:type="spellStart"/>
      <w:r w:rsidRPr="00D64817">
        <w:rPr>
          <w:bCs/>
          <w:sz w:val="22"/>
          <w:szCs w:val="22"/>
        </w:rPr>
        <w:t>Open</w:t>
      </w:r>
      <w:proofErr w:type="spellEnd"/>
      <w:r w:rsidRPr="00D64817">
        <w:rPr>
          <w:bCs/>
          <w:sz w:val="22"/>
          <w:szCs w:val="22"/>
        </w:rPr>
        <w:t xml:space="preserve"> </w:t>
      </w:r>
      <w:proofErr w:type="spellStart"/>
      <w:r w:rsidRPr="00D64817">
        <w:rPr>
          <w:bCs/>
          <w:sz w:val="22"/>
          <w:szCs w:val="22"/>
        </w:rPr>
        <w:t>Redirect</w:t>
      </w:r>
      <w:proofErr w:type="spellEnd"/>
      <w:r w:rsidRPr="00D64817">
        <w:rPr>
          <w:bCs/>
          <w:sz w:val="22"/>
          <w:szCs w:val="22"/>
        </w:rPr>
        <w:t xml:space="preserve"> и другим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Может ли резервный ключ двухфакторной аутентификации предоставить доступ к аккаунту без пароля?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Укажите верные утверждения относительно авторизац</w:t>
      </w:r>
      <w:proofErr w:type="gramStart"/>
      <w:r w:rsidRPr="00D64817">
        <w:rPr>
          <w:sz w:val="22"/>
          <w:szCs w:val="22"/>
        </w:rPr>
        <w:t>ии и ау</w:t>
      </w:r>
      <w:proofErr w:type="gramEnd"/>
      <w:r w:rsidRPr="00D64817">
        <w:rPr>
          <w:sz w:val="22"/>
          <w:szCs w:val="22"/>
        </w:rPr>
        <w:t>тентификации.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Аутентификация - это одноразовый процесс, а авторизация - многоразовый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Авторизация - это процесс проверки прав доступа к объекту, аутентификация</w:t>
      </w:r>
      <w:proofErr w:type="gramStart"/>
      <w:r w:rsidRPr="00D64817">
        <w:rPr>
          <w:bCs/>
          <w:sz w:val="22"/>
          <w:szCs w:val="22"/>
        </w:rPr>
        <w:t xml:space="preserve"> -- </w:t>
      </w:r>
      <w:proofErr w:type="gramEnd"/>
      <w:r w:rsidRPr="00D64817">
        <w:rPr>
          <w:bCs/>
          <w:sz w:val="22"/>
          <w:szCs w:val="22"/>
        </w:rPr>
        <w:t>это процесс проверки, что пользователь является тем, за кого себя выдает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Авторизация - это процесс проверки, что пользователь является тем, за кого себя выдает, аутентификация - это процесс проверки прав доступа к объекту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Авторизация должна проверяться при каждом доступе к объекту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HTTP </w:t>
      </w:r>
      <w:r w:rsidRPr="00D64817">
        <w:rPr>
          <w:sz w:val="22"/>
          <w:szCs w:val="22"/>
        </w:rPr>
        <w:t xml:space="preserve">и </w:t>
      </w:r>
      <w:r w:rsidRPr="00D64817">
        <w:rPr>
          <w:sz w:val="22"/>
          <w:szCs w:val="22"/>
          <w:lang w:val="en-US"/>
        </w:rPr>
        <w:t xml:space="preserve">HTTPS </w:t>
      </w:r>
      <w:r w:rsidRPr="00D64817">
        <w:rPr>
          <w:sz w:val="22"/>
          <w:szCs w:val="22"/>
        </w:rPr>
        <w:t>одинаковы?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HTTP - </w:t>
      </w:r>
      <w:r w:rsidRPr="00D64817">
        <w:rPr>
          <w:sz w:val="22"/>
          <w:szCs w:val="22"/>
        </w:rPr>
        <w:t>это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 xml:space="preserve">протокол прикладного уровня передачи данных, изначально — в виде гипертекстовых документов в формате </w:t>
      </w:r>
      <w:r w:rsidRPr="00D64817">
        <w:rPr>
          <w:sz w:val="22"/>
          <w:szCs w:val="22"/>
          <w:lang w:val="en-US"/>
        </w:rPr>
        <w:t>HTML</w:t>
      </w:r>
      <w:r w:rsidRPr="00D64817">
        <w:rPr>
          <w:sz w:val="22"/>
          <w:szCs w:val="22"/>
        </w:rPr>
        <w:t>, в настоящее время используется для передачи произвольных данных.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это расширение протокола HTTP, который поддерживает шифрование данных для их безопасной передачи при помощи криптографических протоколов TLS или SSL.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криптографический протокол, который подразумевает более безопасную связь.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XSS </w:t>
      </w:r>
      <w:r w:rsidRPr="00D64817">
        <w:rPr>
          <w:sz w:val="22"/>
          <w:szCs w:val="22"/>
        </w:rPr>
        <w:t>– это…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тип атаки на веб-системы, заключающийся во внедрении в выдаваемую веб-системой страницу вредоносного кода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один из распространённых способов взлома сайтов и программ, работающих с базами данных, основанный на внедрении в запрос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1</w:t>
      </w:r>
      <w:r w:rsidRPr="00D64817">
        <w:rPr>
          <w:bCs/>
          <w:sz w:val="22"/>
          <w:szCs w:val="22"/>
        </w:rPr>
        <w:t>28-битный алгоритм хеширования</w:t>
      </w:r>
    </w:p>
    <w:p w:rsidR="00E72126" w:rsidRPr="00D64817" w:rsidRDefault="00E72126" w:rsidP="00E72126">
      <w:pPr>
        <w:ind w:left="567" w:hanging="567"/>
        <w:rPr>
          <w:bCs/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>SQL</w:t>
      </w:r>
      <w:r w:rsidRPr="00D64817">
        <w:rPr>
          <w:sz w:val="22"/>
          <w:szCs w:val="22"/>
        </w:rPr>
        <w:t>-</w:t>
      </w:r>
      <w:proofErr w:type="gramStart"/>
      <w:r w:rsidRPr="00D64817">
        <w:rPr>
          <w:sz w:val="22"/>
          <w:szCs w:val="22"/>
        </w:rPr>
        <w:t xml:space="preserve">инъекции </w:t>
      </w:r>
      <w:r w:rsidRPr="00D64817">
        <w:rPr>
          <w:sz w:val="22"/>
          <w:szCs w:val="22"/>
          <w:lang w:val="en-US"/>
        </w:rPr>
        <w:t xml:space="preserve"> </w:t>
      </w:r>
      <w:r w:rsidRPr="00D64817">
        <w:rPr>
          <w:sz w:val="22"/>
          <w:szCs w:val="22"/>
        </w:rPr>
        <w:t>–</w:t>
      </w:r>
      <w:proofErr w:type="gramEnd"/>
      <w:r w:rsidRPr="00D64817">
        <w:rPr>
          <w:sz w:val="22"/>
          <w:szCs w:val="22"/>
        </w:rPr>
        <w:t xml:space="preserve"> это…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тип атаки на веб-системы, заключающийся во внедрении в выдаваемую веб-системой страницу вредоносного кода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один из распространённых способов взлома сайтов и программ, работающих с базами данных, основанный на внедрении в запрос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1</w:t>
      </w:r>
      <w:r w:rsidRPr="00D64817">
        <w:rPr>
          <w:bCs/>
          <w:sz w:val="22"/>
          <w:szCs w:val="22"/>
        </w:rPr>
        <w:t>28-битный алгоритм хеширования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Шифрование пароля происходит с </w:t>
      </w:r>
      <w:proofErr w:type="spellStart"/>
      <w:r w:rsidRPr="00D64817">
        <w:rPr>
          <w:sz w:val="22"/>
          <w:szCs w:val="22"/>
        </w:rPr>
        <w:t>помошью</w:t>
      </w:r>
      <w:proofErr w:type="spellEnd"/>
      <w:r w:rsidRPr="00D64817">
        <w:rPr>
          <w:sz w:val="22"/>
          <w:szCs w:val="22"/>
        </w:rPr>
        <w:t>…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Md5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  <w:lang w:val="en-US"/>
        </w:rPr>
        <w:t>Password_hash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  <w:lang w:val="en-US"/>
        </w:rPr>
        <w:t>Xss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SQL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Куда чаще всего встраивают </w:t>
      </w:r>
      <w:r w:rsidRPr="00D64817">
        <w:rPr>
          <w:sz w:val="22"/>
          <w:szCs w:val="22"/>
          <w:lang w:val="en-US"/>
        </w:rPr>
        <w:t>SQL</w:t>
      </w:r>
      <w:r w:rsidRPr="00D64817">
        <w:rPr>
          <w:sz w:val="22"/>
          <w:szCs w:val="22"/>
        </w:rPr>
        <w:t>-инъекцию?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 xml:space="preserve">В </w:t>
      </w:r>
      <w:r w:rsidRPr="00D64817">
        <w:rPr>
          <w:sz w:val="22"/>
          <w:szCs w:val="22"/>
          <w:lang w:val="en-US"/>
        </w:rPr>
        <w:t>POST</w:t>
      </w:r>
      <w:r w:rsidRPr="00D64817">
        <w:rPr>
          <w:sz w:val="22"/>
          <w:szCs w:val="22"/>
        </w:rPr>
        <w:t xml:space="preserve"> переменную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 xml:space="preserve">В </w:t>
      </w:r>
      <w:r w:rsidRPr="00D64817">
        <w:rPr>
          <w:sz w:val="22"/>
          <w:szCs w:val="22"/>
          <w:lang w:val="en-US"/>
        </w:rPr>
        <w:t>GET</w:t>
      </w:r>
      <w:r w:rsidRPr="00D64817">
        <w:rPr>
          <w:sz w:val="22"/>
          <w:szCs w:val="22"/>
        </w:rPr>
        <w:t xml:space="preserve"> переменную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JavaScript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>На странице реализовано изменение фона при помощи следующего кода: &lt;</w:t>
      </w:r>
      <w:proofErr w:type="spellStart"/>
      <w:r w:rsidRPr="00D64817">
        <w:rPr>
          <w:sz w:val="22"/>
          <w:szCs w:val="22"/>
        </w:rPr>
        <w:t>div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style</w:t>
      </w:r>
      <w:proofErr w:type="spellEnd"/>
      <w:r w:rsidRPr="00D64817">
        <w:rPr>
          <w:sz w:val="22"/>
          <w:szCs w:val="22"/>
        </w:rPr>
        <w:t>="</w:t>
      </w:r>
      <w:proofErr w:type="spellStart"/>
      <w:r w:rsidRPr="00D64817">
        <w:rPr>
          <w:sz w:val="22"/>
          <w:szCs w:val="22"/>
        </w:rPr>
        <w:t>background</w:t>
      </w:r>
      <w:proofErr w:type="spellEnd"/>
      <w:r w:rsidRPr="00D64817">
        <w:rPr>
          <w:sz w:val="22"/>
          <w:szCs w:val="22"/>
        </w:rPr>
        <w:t>:&lt;?</w:t>
      </w:r>
      <w:proofErr w:type="spellStart"/>
      <w:r w:rsidRPr="00D64817">
        <w:rPr>
          <w:sz w:val="22"/>
          <w:szCs w:val="22"/>
        </w:rPr>
        <w:t>php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echo</w:t>
      </w:r>
      <w:proofErr w:type="spellEnd"/>
      <w:r w:rsidRPr="00D64817">
        <w:rPr>
          <w:sz w:val="22"/>
          <w:szCs w:val="22"/>
        </w:rPr>
        <w:t xml:space="preserve"> $</w:t>
      </w:r>
      <w:proofErr w:type="spellStart"/>
      <w:r w:rsidRPr="00D64817">
        <w:rPr>
          <w:sz w:val="22"/>
          <w:szCs w:val="22"/>
        </w:rPr>
        <w:t>colour</w:t>
      </w:r>
      <w:proofErr w:type="spellEnd"/>
      <w:proofErr w:type="gramStart"/>
      <w:r w:rsidRPr="00D64817">
        <w:rPr>
          <w:sz w:val="22"/>
          <w:szCs w:val="22"/>
        </w:rPr>
        <w:t xml:space="preserve"> ?</w:t>
      </w:r>
      <w:proofErr w:type="gramEnd"/>
      <w:r w:rsidRPr="00D64817">
        <w:rPr>
          <w:sz w:val="22"/>
          <w:szCs w:val="22"/>
        </w:rPr>
        <w:t>&gt;;"&gt;. В рамках какого контекста будет выполнен код: a;”&gt;&lt;h1&gt;</w:t>
      </w:r>
      <w:proofErr w:type="spellStart"/>
      <w:r w:rsidRPr="00D64817">
        <w:rPr>
          <w:sz w:val="22"/>
          <w:szCs w:val="22"/>
        </w:rPr>
        <w:t>you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are</w:t>
      </w:r>
      <w:proofErr w:type="spellEnd"/>
      <w:r w:rsidRPr="00D64817">
        <w:rPr>
          <w:sz w:val="22"/>
          <w:szCs w:val="22"/>
        </w:rPr>
        <w:t xml:space="preserve"> </w:t>
      </w:r>
      <w:proofErr w:type="spellStart"/>
      <w:r w:rsidRPr="00D64817">
        <w:rPr>
          <w:sz w:val="22"/>
          <w:szCs w:val="22"/>
        </w:rPr>
        <w:t>busted</w:t>
      </w:r>
      <w:proofErr w:type="spellEnd"/>
      <w:r w:rsidRPr="00D64817">
        <w:rPr>
          <w:sz w:val="22"/>
          <w:szCs w:val="22"/>
        </w:rPr>
        <w:t>!&lt;/h1&gt;, если его передать как значение переменной $</w:t>
      </w:r>
      <w:proofErr w:type="spellStart"/>
      <w:r w:rsidRPr="00D64817">
        <w:rPr>
          <w:sz w:val="22"/>
          <w:szCs w:val="22"/>
        </w:rPr>
        <w:t>colour</w:t>
      </w:r>
      <w:proofErr w:type="spellEnd"/>
      <w:r w:rsidRPr="00D64817">
        <w:rPr>
          <w:sz w:val="22"/>
          <w:szCs w:val="22"/>
        </w:rPr>
        <w:t>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HTML Element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proofErr w:type="spellStart"/>
      <w:r w:rsidRPr="00D64817">
        <w:rPr>
          <w:bCs/>
          <w:sz w:val="22"/>
          <w:szCs w:val="22"/>
        </w:rPr>
        <w:t>Javascript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CSS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 xml:space="preserve">HTML </w:t>
      </w:r>
      <w:proofErr w:type="spellStart"/>
      <w:r w:rsidRPr="00D64817">
        <w:rPr>
          <w:bCs/>
          <w:sz w:val="22"/>
          <w:szCs w:val="22"/>
        </w:rPr>
        <w:t>Attribute</w:t>
      </w:r>
      <w:proofErr w:type="spellEnd"/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  <w:lang w:val="en-US"/>
        </w:rPr>
        <w:t>URI</w:t>
      </w:r>
    </w:p>
    <w:p w:rsidR="00E72126" w:rsidRPr="00D64817" w:rsidRDefault="00E72126" w:rsidP="00E72126">
      <w:pPr>
        <w:ind w:left="567" w:hanging="567"/>
        <w:rPr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Какой </w:t>
      </w:r>
      <w:proofErr w:type="spellStart"/>
      <w:r w:rsidRPr="00D64817">
        <w:rPr>
          <w:sz w:val="22"/>
          <w:szCs w:val="22"/>
        </w:rPr>
        <w:t>импакт</w:t>
      </w:r>
      <w:proofErr w:type="spellEnd"/>
      <w:r w:rsidRPr="00D64817">
        <w:rPr>
          <w:sz w:val="22"/>
          <w:szCs w:val="22"/>
        </w:rPr>
        <w:t xml:space="preserve"> чаще всего бывает от CRLF?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  <w:lang w:val="en-US"/>
        </w:rPr>
        <w:t>XSS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SQL кода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произвольного HTTP заголовка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кода в командную строку</w:t>
      </w: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Защитит ли использование HTTPS от </w:t>
      </w:r>
      <w:r w:rsidRPr="00D64817">
        <w:rPr>
          <w:sz w:val="22"/>
          <w:szCs w:val="22"/>
          <w:lang w:val="en-US"/>
        </w:rPr>
        <w:t>SQL</w:t>
      </w:r>
      <w:r w:rsidRPr="00D64817">
        <w:rPr>
          <w:sz w:val="22"/>
          <w:szCs w:val="22"/>
        </w:rPr>
        <w:t>-инъекции?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Защитит ли использование HTTPS от </w:t>
      </w:r>
      <w:r w:rsidRPr="00D64817">
        <w:rPr>
          <w:sz w:val="22"/>
          <w:szCs w:val="22"/>
          <w:lang w:val="en-US"/>
        </w:rPr>
        <w:t>DDOS</w:t>
      </w:r>
      <w:r w:rsidRPr="00D64817">
        <w:rPr>
          <w:sz w:val="22"/>
          <w:szCs w:val="22"/>
        </w:rPr>
        <w:t>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color w:val="FF0000"/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DDOS – </w:t>
      </w:r>
      <w:r w:rsidRPr="00D64817">
        <w:rPr>
          <w:sz w:val="22"/>
          <w:szCs w:val="22"/>
        </w:rPr>
        <w:t>это…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sz w:val="22"/>
          <w:szCs w:val="22"/>
        </w:rPr>
        <w:t>хакерская атака на вычислительную систему с целью довести её до отказа, то есть создание таких условий, при которых добросовестные пользователи системы не смогут получить доступ к предоставляемым системным ресурсам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Внедрение произвольного HTTP заголовка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тип атаки на веб-системы, заключающийся во внедрении в выдаваемую веб-системой страницу вредоносного кода</w:t>
      </w:r>
    </w:p>
    <w:p w:rsidR="00E72126" w:rsidRPr="00D64817" w:rsidRDefault="00E72126" w:rsidP="00E72126">
      <w:pPr>
        <w:ind w:left="567" w:hanging="567"/>
        <w:rPr>
          <w:color w:val="FF0000"/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Возможно, ли узнать </w:t>
      </w:r>
      <w:r w:rsidRPr="00D64817">
        <w:rPr>
          <w:sz w:val="22"/>
          <w:szCs w:val="22"/>
          <w:lang w:val="en-US"/>
        </w:rPr>
        <w:t>IP</w:t>
      </w:r>
      <w:r w:rsidRPr="00D64817">
        <w:rPr>
          <w:sz w:val="22"/>
          <w:szCs w:val="22"/>
        </w:rPr>
        <w:t>-адрес веб-сайте зная только доменное имя?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Достаточно ли защитить авторизацию шифрованием </w:t>
      </w:r>
      <w:r w:rsidRPr="00D64817">
        <w:rPr>
          <w:sz w:val="22"/>
          <w:szCs w:val="22"/>
          <w:lang w:val="en-US"/>
        </w:rPr>
        <w:t>md</w:t>
      </w:r>
      <w:r w:rsidRPr="00D64817">
        <w:rPr>
          <w:sz w:val="22"/>
          <w:szCs w:val="22"/>
        </w:rPr>
        <w:t>5?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D64817" w:rsidRDefault="00E72126" w:rsidP="00E72126">
      <w:pPr>
        <w:ind w:left="567" w:hanging="567"/>
        <w:rPr>
          <w:color w:val="FF0000"/>
          <w:sz w:val="22"/>
          <w:szCs w:val="22"/>
          <w:lang w:val="en-US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  <w:lang w:val="en-US"/>
        </w:rPr>
        <w:t xml:space="preserve">SSL – </w:t>
      </w:r>
      <w:r w:rsidRPr="00D64817">
        <w:rPr>
          <w:sz w:val="22"/>
          <w:szCs w:val="22"/>
        </w:rPr>
        <w:t>это…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</w:rPr>
      </w:pPr>
      <w:r w:rsidRPr="00D64817">
        <w:rPr>
          <w:sz w:val="22"/>
          <w:szCs w:val="22"/>
        </w:rPr>
        <w:t>расширение протокола HTTP для поддержки шифрования в целях повышения безопасности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Криптографический протокол, который подразумевает более безопасную связь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lastRenderedPageBreak/>
        <w:t>протокол прикладного уровня передачи данных, изначально — в виде гипертекстовых документов в формате HTML, в настоящее время используется для передачи произвольных данных</w:t>
      </w:r>
    </w:p>
    <w:p w:rsidR="00E72126" w:rsidRPr="00D64817" w:rsidRDefault="00E72126" w:rsidP="00E72126">
      <w:pPr>
        <w:ind w:left="567" w:hanging="567"/>
        <w:rPr>
          <w:color w:val="FF0000"/>
          <w:sz w:val="22"/>
          <w:szCs w:val="22"/>
        </w:rPr>
      </w:pPr>
    </w:p>
    <w:p w:rsidR="00E72126" w:rsidRPr="00D64817" w:rsidRDefault="00E72126" w:rsidP="00E72126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64817">
        <w:rPr>
          <w:sz w:val="22"/>
          <w:szCs w:val="22"/>
        </w:rPr>
        <w:t xml:space="preserve">Защитит ли использование </w:t>
      </w:r>
      <w:r w:rsidRPr="00D64817">
        <w:rPr>
          <w:sz w:val="22"/>
          <w:szCs w:val="22"/>
          <w:lang w:val="en-US"/>
        </w:rPr>
        <w:t>SSL</w:t>
      </w:r>
      <w:r w:rsidRPr="00D64817">
        <w:rPr>
          <w:sz w:val="22"/>
          <w:szCs w:val="22"/>
        </w:rPr>
        <w:t xml:space="preserve"> от </w:t>
      </w:r>
      <w:r w:rsidRPr="00D64817">
        <w:rPr>
          <w:sz w:val="22"/>
          <w:szCs w:val="22"/>
          <w:lang w:val="en-US"/>
        </w:rPr>
        <w:t>SQL</w:t>
      </w:r>
      <w:r w:rsidRPr="00D64817">
        <w:rPr>
          <w:sz w:val="22"/>
          <w:szCs w:val="22"/>
        </w:rPr>
        <w:t>-инъекции?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sz w:val="22"/>
          <w:szCs w:val="22"/>
          <w:lang w:val="en-US"/>
        </w:rPr>
      </w:pPr>
      <w:r w:rsidRPr="00D64817">
        <w:rPr>
          <w:sz w:val="22"/>
          <w:szCs w:val="22"/>
        </w:rPr>
        <w:t>Да</w:t>
      </w:r>
    </w:p>
    <w:p w:rsidR="00E72126" w:rsidRPr="00D64817" w:rsidRDefault="00E72126" w:rsidP="0097273A">
      <w:pPr>
        <w:numPr>
          <w:ilvl w:val="1"/>
          <w:numId w:val="2"/>
        </w:numPr>
        <w:tabs>
          <w:tab w:val="clear" w:pos="1366"/>
        </w:tabs>
        <w:ind w:left="993" w:hanging="567"/>
        <w:jc w:val="both"/>
        <w:rPr>
          <w:bCs/>
          <w:sz w:val="22"/>
          <w:szCs w:val="22"/>
        </w:rPr>
      </w:pPr>
      <w:r w:rsidRPr="00D64817">
        <w:rPr>
          <w:bCs/>
          <w:sz w:val="22"/>
          <w:szCs w:val="22"/>
        </w:rPr>
        <w:t>Нет</w:t>
      </w:r>
    </w:p>
    <w:p w:rsidR="00E72126" w:rsidRPr="00E72126" w:rsidRDefault="00E72126" w:rsidP="00E72126">
      <w:pPr>
        <w:ind w:left="567" w:hanging="567"/>
        <w:jc w:val="both"/>
        <w:rPr>
          <w:sz w:val="22"/>
          <w:szCs w:val="22"/>
        </w:rPr>
      </w:pPr>
    </w:p>
    <w:bookmarkEnd w:id="6"/>
    <w:bookmarkEnd w:id="7"/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Каким тегом </w:t>
      </w:r>
      <w:r>
        <w:rPr>
          <w:sz w:val="22"/>
          <w:szCs w:val="22"/>
          <w:lang w:val="en-US"/>
        </w:rPr>
        <w:t>PHP</w:t>
      </w:r>
      <w:r>
        <w:rPr>
          <w:sz w:val="22"/>
          <w:szCs w:val="22"/>
        </w:rPr>
        <w:t xml:space="preserve"> встраивается в </w:t>
      </w:r>
      <w:r>
        <w:rPr>
          <w:sz w:val="22"/>
          <w:szCs w:val="22"/>
          <w:lang w:val="en-US"/>
        </w:rPr>
        <w:t>HTML</w:t>
      </w:r>
      <w:r>
        <w:rPr>
          <w:sz w:val="22"/>
          <w:szCs w:val="22"/>
        </w:rPr>
        <w:t>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Для чего необходима функция </w:t>
      </w:r>
      <w:r>
        <w:rPr>
          <w:sz w:val="22"/>
          <w:szCs w:val="22"/>
          <w:lang w:val="en-US"/>
        </w:rPr>
        <w:t>echo</w:t>
      </w:r>
      <w:r w:rsidRPr="00F81545">
        <w:rPr>
          <w:sz w:val="22"/>
          <w:szCs w:val="22"/>
        </w:rPr>
        <w:t>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 помощью какого метода осуществляется отправка формы?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Где указывается метод отправки формы?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D322E2">
        <w:rPr>
          <w:sz w:val="22"/>
          <w:szCs w:val="22"/>
        </w:rPr>
        <w:t xml:space="preserve">Как создать кнопку для отправки </w:t>
      </w:r>
      <w:proofErr w:type="gramStart"/>
      <w:r w:rsidRPr="00D322E2">
        <w:rPr>
          <w:sz w:val="22"/>
          <w:szCs w:val="22"/>
        </w:rPr>
        <w:t>данный</w:t>
      </w:r>
      <w:proofErr w:type="gramEnd"/>
      <w:r w:rsidRPr="00D322E2">
        <w:rPr>
          <w:sz w:val="22"/>
          <w:szCs w:val="22"/>
        </w:rPr>
        <w:t xml:space="preserve"> формы?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Какая функция проверяет на существование элемента?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Функция проверки на пустоту переменной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 помощью какого метода отправляются данные без перезагрузки страницы?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Бесплатная библиотека </w:t>
      </w:r>
      <w:r>
        <w:rPr>
          <w:sz w:val="22"/>
          <w:szCs w:val="22"/>
          <w:lang w:val="en-US"/>
        </w:rPr>
        <w:t>JavaScript</w:t>
      </w:r>
      <w:r>
        <w:rPr>
          <w:sz w:val="22"/>
          <w:szCs w:val="22"/>
        </w:rPr>
        <w:t>, которая сокращает код</w:t>
      </w:r>
    </w:p>
    <w:p w:rsidR="0097273A" w:rsidRPr="00E57D6C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Обязательные параметры </w:t>
      </w:r>
      <w:r>
        <w:rPr>
          <w:sz w:val="22"/>
          <w:szCs w:val="22"/>
          <w:lang w:val="en-US"/>
        </w:rPr>
        <w:t>Ajax</w:t>
      </w:r>
      <w:r>
        <w:rPr>
          <w:sz w:val="22"/>
          <w:szCs w:val="22"/>
        </w:rPr>
        <w:t xml:space="preserve"> запроса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Какая функция экранирует </w:t>
      </w:r>
      <w:r>
        <w:rPr>
          <w:sz w:val="22"/>
          <w:szCs w:val="22"/>
          <w:lang w:val="en-US"/>
        </w:rPr>
        <w:t>html</w:t>
      </w:r>
      <w:r w:rsidRPr="00E57D6C">
        <w:rPr>
          <w:sz w:val="22"/>
          <w:szCs w:val="22"/>
        </w:rPr>
        <w:t xml:space="preserve"> 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Функция для обрезания пробелов по краям строк</w:t>
      </w:r>
    </w:p>
    <w:p w:rsidR="0097273A" w:rsidRPr="00851DC6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Подключение к БД происходит с помощью</w:t>
      </w:r>
    </w:p>
    <w:p w:rsidR="0097273A" w:rsidRPr="00E57D6C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Какие параметры необходимы для подключения к БД</w:t>
      </w:r>
    </w:p>
    <w:p w:rsidR="0097273A" w:rsidRPr="00E57D6C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Каким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запросом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происходит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добавление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записей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</w:rPr>
        <w:t>БД</w:t>
      </w:r>
      <w:r w:rsidRPr="00E57D6C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MySQL</w:t>
      </w:r>
    </w:p>
    <w:p w:rsidR="0097273A" w:rsidRPr="00E57D6C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Каким запросом происходит выборка записей из БД </w:t>
      </w:r>
      <w:r>
        <w:rPr>
          <w:sz w:val="22"/>
          <w:szCs w:val="22"/>
          <w:lang w:val="en-US"/>
        </w:rPr>
        <w:t>MySQL</w:t>
      </w:r>
    </w:p>
    <w:p w:rsidR="0097273A" w:rsidRPr="0097273A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97273A">
        <w:rPr>
          <w:sz w:val="22"/>
          <w:szCs w:val="22"/>
        </w:rPr>
        <w:t xml:space="preserve">Что означает * в запросе </w:t>
      </w:r>
      <w:r w:rsidRPr="0097273A">
        <w:rPr>
          <w:sz w:val="22"/>
          <w:szCs w:val="22"/>
          <w:lang w:val="en-US"/>
        </w:rPr>
        <w:t>MySQL</w:t>
      </w:r>
    </w:p>
    <w:p w:rsidR="0097273A" w:rsidRPr="00E57D6C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Как называется тип переменных в ссылке?</w:t>
      </w:r>
    </w:p>
    <w:p w:rsidR="0097273A" w:rsidRPr="00525F54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Какой метод в </w:t>
      </w:r>
      <w:r>
        <w:rPr>
          <w:sz w:val="22"/>
          <w:szCs w:val="22"/>
          <w:lang w:val="en-US"/>
        </w:rPr>
        <w:t>JS</w:t>
      </w:r>
      <w:r>
        <w:rPr>
          <w:sz w:val="22"/>
          <w:szCs w:val="22"/>
        </w:rPr>
        <w:t xml:space="preserve"> позволяет получить данные со всех полей формы?</w:t>
      </w:r>
    </w:p>
    <w:p w:rsidR="0097273A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Объявите переменную </w:t>
      </w:r>
      <w:r>
        <w:rPr>
          <w:sz w:val="22"/>
          <w:szCs w:val="22"/>
          <w:lang w:val="en-US"/>
        </w:rPr>
        <w:t>UKRTB</w:t>
      </w:r>
      <w:r>
        <w:rPr>
          <w:sz w:val="22"/>
          <w:szCs w:val="22"/>
        </w:rPr>
        <w:t xml:space="preserve"> и запишите в нее расшифровку аббревиатуры с помощью </w:t>
      </w:r>
      <w:r>
        <w:rPr>
          <w:sz w:val="22"/>
          <w:szCs w:val="22"/>
          <w:lang w:val="en-US"/>
        </w:rPr>
        <w:t>JavaScript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</w:t>
      </w:r>
      <w:r w:rsidRPr="00DA34E2">
        <w:rPr>
          <w:sz w:val="22"/>
          <w:szCs w:val="22"/>
        </w:rPr>
        <w:t>омплекс мер по внутренней и внешней оптимизации для поднятия позиций сайта в результатах выдачи поисковых систем по определённым запросам пользователей, с целью увеличения сетевого трафика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Ти</w:t>
      </w:r>
      <w:r w:rsidRPr="00DA34E2">
        <w:rPr>
          <w:sz w:val="22"/>
          <w:szCs w:val="22"/>
        </w:rPr>
        <w:t xml:space="preserve">п </w:t>
      </w:r>
      <w:proofErr w:type="gramStart"/>
      <w:r w:rsidRPr="00DA34E2">
        <w:rPr>
          <w:sz w:val="22"/>
          <w:szCs w:val="22"/>
        </w:rPr>
        <w:t>интернет-рекламы</w:t>
      </w:r>
      <w:proofErr w:type="gramEnd"/>
      <w:r w:rsidRPr="00DA34E2">
        <w:rPr>
          <w:sz w:val="22"/>
          <w:szCs w:val="22"/>
        </w:rPr>
        <w:t>, при котором рекламное объявление показывается в соответствии с содержанием, выбранной аудиторией, местом, временем или иным контекстом интернет-страниц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Способ</w:t>
      </w:r>
      <w:r w:rsidRPr="00DA34E2">
        <w:rPr>
          <w:sz w:val="22"/>
          <w:szCs w:val="22"/>
        </w:rPr>
        <w:t xml:space="preserve"> онлайн-рекламы, в котором используются методы и настройки поиска целевой аудитории в соответствии с заданными параметрами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DA34E2">
        <w:rPr>
          <w:sz w:val="22"/>
          <w:szCs w:val="22"/>
        </w:rPr>
        <w:t xml:space="preserve">Стандарт исключений для роботов — стандарт ограничения доступа роботам к содержимому на </w:t>
      </w:r>
      <w:proofErr w:type="spellStart"/>
      <w:r w:rsidRPr="00DA34E2">
        <w:rPr>
          <w:sz w:val="22"/>
          <w:szCs w:val="22"/>
        </w:rPr>
        <w:t>http</w:t>
      </w:r>
      <w:proofErr w:type="spellEnd"/>
      <w:r w:rsidRPr="00DA34E2">
        <w:rPr>
          <w:sz w:val="22"/>
          <w:szCs w:val="22"/>
        </w:rPr>
        <w:t>-сервере при помощи текстового файла</w:t>
      </w:r>
      <w:r>
        <w:rPr>
          <w:sz w:val="22"/>
          <w:szCs w:val="22"/>
        </w:rPr>
        <w:t>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Файл</w:t>
      </w:r>
      <w:r w:rsidRPr="007A26CC">
        <w:rPr>
          <w:sz w:val="22"/>
          <w:szCs w:val="22"/>
        </w:rPr>
        <w:t xml:space="preserve"> формата XML, который содержит все важные стран</w:t>
      </w:r>
      <w:r>
        <w:rPr>
          <w:sz w:val="22"/>
          <w:szCs w:val="22"/>
        </w:rPr>
        <w:t>ицы сайта для поискового робота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proofErr w:type="gramStart"/>
      <w:r w:rsidRPr="007A26CC">
        <w:rPr>
          <w:sz w:val="22"/>
          <w:szCs w:val="22"/>
        </w:rPr>
        <w:t>Какой</w:t>
      </w:r>
      <w:proofErr w:type="gramEnd"/>
      <w:r w:rsidRPr="007A26CC">
        <w:rPr>
          <w:sz w:val="22"/>
          <w:szCs w:val="22"/>
        </w:rPr>
        <w:t xml:space="preserve"> </w:t>
      </w:r>
      <w:proofErr w:type="spellStart"/>
      <w:r w:rsidRPr="007A26CC">
        <w:rPr>
          <w:sz w:val="22"/>
          <w:szCs w:val="22"/>
        </w:rPr>
        <w:t>редирект</w:t>
      </w:r>
      <w:proofErr w:type="spellEnd"/>
      <w:r w:rsidRPr="007A26CC">
        <w:rPr>
          <w:sz w:val="22"/>
          <w:szCs w:val="22"/>
        </w:rPr>
        <w:t xml:space="preserve"> следует использовать при перемещении контента навсегда?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Б</w:t>
      </w:r>
      <w:r w:rsidRPr="007A26CC">
        <w:rPr>
          <w:sz w:val="22"/>
          <w:szCs w:val="22"/>
        </w:rPr>
        <w:t>эклинк</w:t>
      </w:r>
      <w:proofErr w:type="spellEnd"/>
      <w:r w:rsidRPr="007A26CC">
        <w:rPr>
          <w:sz w:val="22"/>
          <w:szCs w:val="22"/>
        </w:rPr>
        <w:t xml:space="preserve"> на сайте оформленный со специальным атрибутом </w:t>
      </w:r>
      <w:proofErr w:type="spellStart"/>
      <w:r w:rsidRPr="007A26CC">
        <w:rPr>
          <w:sz w:val="22"/>
          <w:szCs w:val="22"/>
        </w:rPr>
        <w:t>rel</w:t>
      </w:r>
      <w:proofErr w:type="spellEnd"/>
      <w:r w:rsidRPr="007A26CC">
        <w:rPr>
          <w:sz w:val="22"/>
          <w:szCs w:val="22"/>
        </w:rPr>
        <w:t>=”</w:t>
      </w:r>
      <w:proofErr w:type="spellStart"/>
      <w:r w:rsidRPr="007A26CC">
        <w:rPr>
          <w:sz w:val="22"/>
          <w:szCs w:val="22"/>
        </w:rPr>
        <w:t>canonical</w:t>
      </w:r>
      <w:proofErr w:type="spellEnd"/>
      <w:r w:rsidRPr="007A26CC">
        <w:rPr>
          <w:sz w:val="22"/>
          <w:szCs w:val="22"/>
        </w:rPr>
        <w:t>”, который информирует поискового робота о важности данной страницы и исключает за счет неё дублирование других похожих страниц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7A26CC">
        <w:rPr>
          <w:sz w:val="22"/>
          <w:szCs w:val="22"/>
        </w:rPr>
        <w:t>Система контекстной рекламы на страницах «Яндекса» и сайтах партнеров Рекламной системы Яндекса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7A26CC">
        <w:rPr>
          <w:sz w:val="22"/>
          <w:szCs w:val="22"/>
        </w:rPr>
        <w:t xml:space="preserve">Сервис для отслеживания и анализа индексирования страниц сайта, его позиций в поиске и технического состояния </w:t>
      </w:r>
    </w:p>
    <w:p w:rsidR="0097273A" w:rsidRPr="007A26CC" w:rsidRDefault="0097273A" w:rsidP="0097273A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7A26CC">
        <w:rPr>
          <w:sz w:val="22"/>
          <w:szCs w:val="22"/>
        </w:rPr>
        <w:t>Создание интересного контента, с целью получения максимального количества ссылок на материал — это...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611A50">
        <w:rPr>
          <w:sz w:val="22"/>
          <w:szCs w:val="22"/>
        </w:rPr>
        <w:t xml:space="preserve">Сервис контекстной рекламы от компании </w:t>
      </w:r>
      <w:proofErr w:type="spellStart"/>
      <w:r w:rsidRPr="00611A50">
        <w:rPr>
          <w:sz w:val="22"/>
          <w:szCs w:val="22"/>
        </w:rPr>
        <w:t>Google</w:t>
      </w:r>
      <w:proofErr w:type="spellEnd"/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</w:t>
      </w:r>
      <w:r w:rsidRPr="00A566F7">
        <w:rPr>
          <w:sz w:val="22"/>
          <w:szCs w:val="22"/>
        </w:rPr>
        <w:t xml:space="preserve">ехнология поисковой машины «Яндекс», заключающаяся в определении авторитетности </w:t>
      </w:r>
      <w:proofErr w:type="spellStart"/>
      <w:r w:rsidRPr="00A566F7">
        <w:rPr>
          <w:sz w:val="22"/>
          <w:szCs w:val="22"/>
        </w:rPr>
        <w:t>интернет-ресурсов</w:t>
      </w:r>
      <w:proofErr w:type="spellEnd"/>
      <w:r w:rsidRPr="00A566F7">
        <w:rPr>
          <w:sz w:val="22"/>
          <w:szCs w:val="22"/>
        </w:rPr>
        <w:t xml:space="preserve"> с учётом качественной характеристики </w:t>
      </w:r>
      <w:r>
        <w:rPr>
          <w:sz w:val="22"/>
          <w:szCs w:val="22"/>
        </w:rPr>
        <w:t>— это…</w:t>
      </w:r>
    </w:p>
    <w:p w:rsidR="0097273A" w:rsidRPr="00851DC6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</w:t>
      </w:r>
      <w:r w:rsidRPr="00A566F7">
        <w:rPr>
          <w:sz w:val="22"/>
          <w:szCs w:val="22"/>
        </w:rPr>
        <w:t xml:space="preserve">татистическая мера, используемая для оценки важности слова в контексте документа, являющегося частью коллекции документов или корпуса – </w:t>
      </w:r>
      <w:r>
        <w:rPr>
          <w:sz w:val="22"/>
          <w:szCs w:val="22"/>
        </w:rPr>
        <w:t>это…</w:t>
      </w:r>
    </w:p>
    <w:p w:rsidR="0097273A" w:rsidRPr="00851DC6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А</w:t>
      </w:r>
      <w:r w:rsidRPr="00A566F7">
        <w:rPr>
          <w:sz w:val="22"/>
          <w:szCs w:val="22"/>
        </w:rPr>
        <w:t>бсолютно любое информационно значимое либо содержательное наполнение информационного ресурса или веб-сайта</w:t>
      </w:r>
    </w:p>
    <w:p w:rsidR="0097273A" w:rsidRPr="00A07F74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proofErr w:type="gramStart"/>
      <w:r w:rsidRPr="00A07F74">
        <w:rPr>
          <w:sz w:val="22"/>
          <w:szCs w:val="22"/>
        </w:rPr>
        <w:lastRenderedPageBreak/>
        <w:t>HTML-теги, предназначенные для предоставления структурированных метаданных (дополнительных, сопроводительных) о веб-странице</w:t>
      </w:r>
      <w:r>
        <w:rPr>
          <w:sz w:val="22"/>
          <w:szCs w:val="22"/>
        </w:rPr>
        <w:t xml:space="preserve"> – это…</w:t>
      </w:r>
      <w:proofErr w:type="gramEnd"/>
    </w:p>
    <w:p w:rsidR="0097273A" w:rsidRPr="00525F54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Атрибут, к</w:t>
      </w:r>
      <w:r w:rsidRPr="00A07F74">
        <w:rPr>
          <w:sz w:val="22"/>
          <w:szCs w:val="22"/>
        </w:rPr>
        <w:t>оторый используется для указания «альтернативного текста»</w:t>
      </w:r>
    </w:p>
    <w:p w:rsidR="0097273A" w:rsidRPr="0097273A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97273A">
        <w:rPr>
          <w:sz w:val="22"/>
          <w:szCs w:val="22"/>
        </w:rPr>
        <w:t>Заголовок страницы указывается внутри тега…</w:t>
      </w:r>
    </w:p>
    <w:p w:rsidR="0097273A" w:rsidRPr="00525F54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</w:t>
      </w:r>
      <w:r w:rsidRPr="00A07F74">
        <w:rPr>
          <w:sz w:val="22"/>
          <w:szCs w:val="22"/>
        </w:rPr>
        <w:t xml:space="preserve">роцесс поиска, сбора, обработки и добавления сведений о сайте в базу данных поисковых систем – </w:t>
      </w:r>
      <w:r>
        <w:rPr>
          <w:sz w:val="22"/>
          <w:szCs w:val="22"/>
        </w:rPr>
        <w:t>это…</w:t>
      </w:r>
    </w:p>
    <w:p w:rsidR="0097273A" w:rsidRPr="00525F54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Ф</w:t>
      </w:r>
      <w:r w:rsidRPr="00A07F74">
        <w:rPr>
          <w:sz w:val="22"/>
          <w:szCs w:val="22"/>
        </w:rPr>
        <w:t>рагмент исходного текста или кода программы, применяемый в поисковых системах, текстовых редакторах и средах разработки</w:t>
      </w:r>
      <w:r>
        <w:rPr>
          <w:sz w:val="22"/>
          <w:szCs w:val="22"/>
        </w:rPr>
        <w:t xml:space="preserve"> – это…</w:t>
      </w:r>
    </w:p>
    <w:p w:rsidR="0097273A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2328A1">
        <w:rPr>
          <w:sz w:val="22"/>
          <w:szCs w:val="22"/>
        </w:rPr>
        <w:t>Представляет собой графический или текстовый блок, подобные которому вы в</w:t>
      </w:r>
      <w:r>
        <w:rPr>
          <w:sz w:val="22"/>
          <w:szCs w:val="22"/>
        </w:rPr>
        <w:t>идите в печатных изданиях – это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</w:t>
      </w:r>
      <w:r w:rsidRPr="001B58E2">
        <w:rPr>
          <w:sz w:val="22"/>
          <w:szCs w:val="22"/>
        </w:rPr>
        <w:t>асширение протокола HTTP для поддержки шифрования в целях повышения безопасности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</w:t>
      </w:r>
      <w:r w:rsidRPr="001B58E2">
        <w:rPr>
          <w:sz w:val="22"/>
          <w:szCs w:val="22"/>
        </w:rPr>
        <w:t>ротокол прикладного уровня передачи данных, изначально — в виде гипертекстовых документов в формате HTML, в настоящее время используется д</w:t>
      </w:r>
      <w:r>
        <w:rPr>
          <w:sz w:val="22"/>
          <w:szCs w:val="22"/>
        </w:rPr>
        <w:t>ля передачи произвольных данных</w:t>
      </w:r>
      <w:r w:rsidRPr="001B58E2">
        <w:rPr>
          <w:sz w:val="22"/>
          <w:szCs w:val="22"/>
        </w:rPr>
        <w:t xml:space="preserve"> – </w:t>
      </w:r>
      <w:r>
        <w:rPr>
          <w:sz w:val="22"/>
          <w:szCs w:val="22"/>
        </w:rPr>
        <w:t>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proofErr w:type="gramStart"/>
      <w:r>
        <w:rPr>
          <w:sz w:val="22"/>
          <w:szCs w:val="22"/>
        </w:rPr>
        <w:t>О</w:t>
      </w:r>
      <w:r w:rsidRPr="001B58E2">
        <w:rPr>
          <w:sz w:val="22"/>
          <w:szCs w:val="22"/>
        </w:rPr>
        <w:t>дин из распространённых способов взлома сайтов и программ, работающих с базами данных, основанный на внедрении в запрос произвольного SQL-кода</w:t>
      </w:r>
      <w:r>
        <w:rPr>
          <w:sz w:val="22"/>
          <w:szCs w:val="22"/>
        </w:rPr>
        <w:t xml:space="preserve"> - это</w:t>
      </w:r>
      <w:proofErr w:type="gramEnd"/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</w:t>
      </w:r>
      <w:r w:rsidRPr="001B58E2">
        <w:rPr>
          <w:sz w:val="22"/>
          <w:szCs w:val="22"/>
        </w:rPr>
        <w:t>ип атаки на веб-системы, заключающийся во внедрении в выдаваемую веб-системой страницу вредоносного кода</w:t>
      </w:r>
      <w:r>
        <w:rPr>
          <w:sz w:val="22"/>
          <w:szCs w:val="22"/>
        </w:rPr>
        <w:t xml:space="preserve"> – это…</w:t>
      </w:r>
    </w:p>
    <w:p w:rsidR="0097273A" w:rsidRPr="00D322E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</w:t>
      </w:r>
      <w:r w:rsidRPr="001B58E2">
        <w:rPr>
          <w:sz w:val="22"/>
          <w:szCs w:val="22"/>
        </w:rPr>
        <w:t xml:space="preserve">недрение символа переноса строки </w:t>
      </w:r>
      <w:proofErr w:type="gramStart"/>
      <w:r w:rsidRPr="001B58E2">
        <w:rPr>
          <w:sz w:val="22"/>
          <w:szCs w:val="22"/>
        </w:rPr>
        <w:t>куда либо</w:t>
      </w:r>
      <w:proofErr w:type="gramEnd"/>
      <w:r w:rsidRPr="001B58E2">
        <w:rPr>
          <w:sz w:val="22"/>
          <w:szCs w:val="22"/>
        </w:rPr>
        <w:t xml:space="preserve"> – будь то обычный текстовый файл или что то ещё – </w:t>
      </w:r>
      <w:r>
        <w:rPr>
          <w:sz w:val="22"/>
          <w:szCs w:val="22"/>
        </w:rPr>
        <w:t>это…</w:t>
      </w:r>
    </w:p>
    <w:p w:rsidR="0097273A" w:rsidRPr="003F5493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3F5493">
        <w:rPr>
          <w:sz w:val="22"/>
          <w:szCs w:val="22"/>
        </w:rPr>
        <w:t>Теория взаимодействующих последовательных процессов – это…</w:t>
      </w:r>
    </w:p>
    <w:p w:rsidR="0097273A" w:rsidRPr="00572D60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572D60">
        <w:rPr>
          <w:sz w:val="22"/>
          <w:szCs w:val="22"/>
        </w:rPr>
        <w:t>Хакерская атака на вычислительную систему с целью довести её до отказа, то есть создание таких условий, при которых добросовестные пользователи системы не смогут получить доступ к предоставляемым системным ресурсам</w:t>
      </w:r>
      <w:r>
        <w:rPr>
          <w:sz w:val="22"/>
          <w:szCs w:val="22"/>
        </w:rPr>
        <w:t xml:space="preserve"> – это…</w:t>
      </w:r>
    </w:p>
    <w:p w:rsidR="0097273A" w:rsidRPr="004C647B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4C647B">
        <w:rPr>
          <w:sz w:val="22"/>
          <w:szCs w:val="22"/>
        </w:rPr>
        <w:t>Дерево, созданное браузером для взаимодействия со страницей</w:t>
      </w:r>
    </w:p>
    <w:p w:rsidR="0097273A" w:rsidRPr="006C2DAD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6C2DAD">
        <w:rPr>
          <w:sz w:val="22"/>
          <w:szCs w:val="22"/>
        </w:rPr>
        <w:t>Криптографический протокол, который подразумевает более безопасную связь – это…</w:t>
      </w:r>
    </w:p>
    <w:p w:rsidR="0097273A" w:rsidRPr="004C1C82" w:rsidRDefault="0097273A" w:rsidP="0097273A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4C1C82">
        <w:rPr>
          <w:sz w:val="22"/>
          <w:szCs w:val="22"/>
        </w:rPr>
        <w:t xml:space="preserve">Обновление </w:t>
      </w:r>
      <w:proofErr w:type="gramStart"/>
      <w:r w:rsidRPr="004C1C82">
        <w:rPr>
          <w:sz w:val="22"/>
          <w:szCs w:val="22"/>
        </w:rPr>
        <w:t>устаревшего</w:t>
      </w:r>
      <w:proofErr w:type="gramEnd"/>
      <w:r w:rsidRPr="004C1C82">
        <w:rPr>
          <w:sz w:val="22"/>
          <w:szCs w:val="22"/>
        </w:rPr>
        <w:t xml:space="preserve"> </w:t>
      </w:r>
      <w:proofErr w:type="spellStart"/>
      <w:r w:rsidRPr="004C1C82">
        <w:rPr>
          <w:sz w:val="22"/>
          <w:szCs w:val="22"/>
        </w:rPr>
        <w:t>токена</w:t>
      </w:r>
      <w:proofErr w:type="spellEnd"/>
      <w:r w:rsidRPr="004C1C82">
        <w:rPr>
          <w:sz w:val="22"/>
          <w:szCs w:val="22"/>
        </w:rPr>
        <w:t xml:space="preserve"> происходит в…</w:t>
      </w:r>
    </w:p>
    <w:p w:rsidR="0097273A" w:rsidRPr="004C1C8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4C1C82">
        <w:rPr>
          <w:sz w:val="22"/>
          <w:szCs w:val="22"/>
        </w:rPr>
        <w:t>Открытый протокол (схема) авторизации, который позволяет предоставить третьей стороне ограниченный доступ к защищённым ресурсам пользователя без необходимости передавать ей (третьей стороне) логин и пароль – это…</w:t>
      </w:r>
    </w:p>
    <w:p w:rsidR="0097273A" w:rsidRPr="004C1C8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4C1C82">
        <w:rPr>
          <w:sz w:val="22"/>
          <w:szCs w:val="22"/>
          <w:lang w:val="en-US"/>
        </w:rPr>
        <w:t>Origin</w:t>
      </w:r>
      <w:r w:rsidRPr="004C1C82">
        <w:rPr>
          <w:sz w:val="22"/>
          <w:szCs w:val="22"/>
        </w:rPr>
        <w:t xml:space="preserve"> — это…</w:t>
      </w:r>
    </w:p>
    <w:p w:rsidR="0097273A" w:rsidRPr="00881F6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881F62">
        <w:rPr>
          <w:sz w:val="22"/>
          <w:szCs w:val="22"/>
        </w:rPr>
        <w:t>Стандартные операционные процедуры – это…</w:t>
      </w:r>
    </w:p>
    <w:p w:rsidR="0097273A" w:rsidRPr="00881F6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881F62">
        <w:rPr>
          <w:sz w:val="22"/>
          <w:szCs w:val="22"/>
        </w:rPr>
        <w:t>Абсолютно любое информационно значимое либо содержательное наполнение информационного ресурса или веб-сайта</w:t>
      </w:r>
    </w:p>
    <w:p w:rsidR="0097273A" w:rsidRPr="00881F62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881F62">
        <w:rPr>
          <w:sz w:val="22"/>
          <w:szCs w:val="22"/>
        </w:rPr>
        <w:t>Два способа отправки клиентом компьютера информации на веб-сервер – это…</w:t>
      </w:r>
    </w:p>
    <w:p w:rsidR="0097273A" w:rsidRPr="00881F62" w:rsidRDefault="0097273A" w:rsidP="0097273A">
      <w:pPr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881F62">
        <w:rPr>
          <w:sz w:val="22"/>
          <w:szCs w:val="22"/>
        </w:rPr>
        <w:t>В какой из версий CSP появляется поддержка параметров «</w:t>
      </w:r>
      <w:proofErr w:type="spellStart"/>
      <w:r w:rsidRPr="00881F62">
        <w:rPr>
          <w:sz w:val="22"/>
          <w:szCs w:val="22"/>
        </w:rPr>
        <w:t>nonce</w:t>
      </w:r>
      <w:proofErr w:type="spellEnd"/>
      <w:r w:rsidRPr="00881F62">
        <w:rPr>
          <w:sz w:val="22"/>
          <w:szCs w:val="22"/>
        </w:rPr>
        <w:t>» и «</w:t>
      </w:r>
      <w:proofErr w:type="spellStart"/>
      <w:r w:rsidRPr="00881F62">
        <w:rPr>
          <w:sz w:val="22"/>
          <w:szCs w:val="22"/>
        </w:rPr>
        <w:t>hash</w:t>
      </w:r>
      <w:proofErr w:type="spellEnd"/>
      <w:r w:rsidRPr="00881F62">
        <w:rPr>
          <w:sz w:val="22"/>
          <w:szCs w:val="22"/>
        </w:rPr>
        <w:t>»?</w:t>
      </w:r>
    </w:p>
    <w:p w:rsidR="0097273A" w:rsidRPr="0097273A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97273A">
        <w:rPr>
          <w:sz w:val="22"/>
          <w:szCs w:val="22"/>
        </w:rPr>
        <w:t>Атака на сервер компьютерной сети, в результате которой злоумышленник получает возможность отправлять запросы от имени скомпрометированного хоста – это…</w:t>
      </w:r>
    </w:p>
    <w:p w:rsidR="0097273A" w:rsidRPr="00086466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  <w:r w:rsidRPr="00086466">
        <w:rPr>
          <w:sz w:val="22"/>
          <w:szCs w:val="22"/>
          <w:lang w:val="en-US"/>
        </w:rPr>
        <w:t>SSRF</w:t>
      </w:r>
      <w:r w:rsidRPr="00086466">
        <w:rPr>
          <w:sz w:val="22"/>
          <w:szCs w:val="22"/>
        </w:rPr>
        <w:t>-атака невозможна без…</w:t>
      </w:r>
    </w:p>
    <w:p w:rsidR="0097273A" w:rsidRPr="00851DC6" w:rsidRDefault="0097273A" w:rsidP="0097273A">
      <w:pPr>
        <w:numPr>
          <w:ilvl w:val="0"/>
          <w:numId w:val="2"/>
        </w:numPr>
        <w:ind w:left="426" w:hanging="426"/>
        <w:rPr>
          <w:sz w:val="22"/>
          <w:szCs w:val="22"/>
        </w:rPr>
      </w:pPr>
    </w:p>
    <w:p w:rsidR="008F77AE" w:rsidRDefault="008F77AE" w:rsidP="00E72126">
      <w:pPr>
        <w:ind w:left="567" w:hanging="567"/>
        <w:rPr>
          <w:b/>
          <w:bCs/>
        </w:rPr>
      </w:pPr>
    </w:p>
    <w:sectPr w:rsidR="008F77AE" w:rsidSect="007D4C98">
      <w:footerReference w:type="default" r:id="rId23"/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1A" w:rsidRDefault="000E6C1A" w:rsidP="00510042">
      <w:r>
        <w:separator/>
      </w:r>
    </w:p>
  </w:endnote>
  <w:endnote w:type="continuationSeparator" w:id="0">
    <w:p w:rsidR="000E6C1A" w:rsidRDefault="000E6C1A" w:rsidP="005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3A" w:rsidRDefault="008A2D3A" w:rsidP="00E2335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1A" w:rsidRDefault="000E6C1A" w:rsidP="00510042">
      <w:r>
        <w:separator/>
      </w:r>
    </w:p>
  </w:footnote>
  <w:footnote w:type="continuationSeparator" w:id="0">
    <w:p w:rsidR="000E6C1A" w:rsidRDefault="000E6C1A" w:rsidP="0051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20"/>
    <w:lvl w:ilvl="0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>
      <w:start w:val="8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0000008"/>
    <w:multiLevelType w:val="singleLevel"/>
    <w:tmpl w:val="00000008"/>
    <w:name w:val="WW8Num22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4">
    <w:nsid w:val="00000009"/>
    <w:multiLevelType w:val="singleLevel"/>
    <w:tmpl w:val="00000009"/>
    <w:name w:val="WW8Num2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singleLevel"/>
    <w:tmpl w:val="0000000B"/>
    <w:name w:val="WW8Num26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6">
    <w:nsid w:val="0000000D"/>
    <w:multiLevelType w:val="singleLevel"/>
    <w:tmpl w:val="0000000D"/>
    <w:name w:val="WW8Num2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3"/>
    <w:multiLevelType w:val="singleLevel"/>
    <w:tmpl w:val="00000013"/>
    <w:name w:val="WW8Num3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15"/>
    <w:multiLevelType w:val="singleLevel"/>
    <w:tmpl w:val="00000015"/>
    <w:name w:val="WW8Num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10E1BC8"/>
    <w:multiLevelType w:val="hybridMultilevel"/>
    <w:tmpl w:val="D69A55D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647A79"/>
    <w:multiLevelType w:val="hybridMultilevel"/>
    <w:tmpl w:val="6FC69C4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FA7418"/>
    <w:multiLevelType w:val="hybridMultilevel"/>
    <w:tmpl w:val="3042B52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461F4A"/>
    <w:multiLevelType w:val="hybridMultilevel"/>
    <w:tmpl w:val="1D0A854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D14DC4"/>
    <w:multiLevelType w:val="hybridMultilevel"/>
    <w:tmpl w:val="4670B81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476F61"/>
    <w:multiLevelType w:val="hybridMultilevel"/>
    <w:tmpl w:val="7014477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417E95"/>
    <w:multiLevelType w:val="hybridMultilevel"/>
    <w:tmpl w:val="FA4A953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5F7372"/>
    <w:multiLevelType w:val="hybridMultilevel"/>
    <w:tmpl w:val="5D8070A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613EA6"/>
    <w:multiLevelType w:val="hybridMultilevel"/>
    <w:tmpl w:val="5BD6ACB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3544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4987"/>
        </w:tabs>
        <w:ind w:left="4987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19">
    <w:nsid w:val="0C834290"/>
    <w:multiLevelType w:val="hybridMultilevel"/>
    <w:tmpl w:val="B8FA05E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B118EA"/>
    <w:multiLevelType w:val="hybridMultilevel"/>
    <w:tmpl w:val="0DA24D0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D6444A"/>
    <w:multiLevelType w:val="hybridMultilevel"/>
    <w:tmpl w:val="35EADEA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3952CF"/>
    <w:multiLevelType w:val="hybridMultilevel"/>
    <w:tmpl w:val="3370B570"/>
    <w:lvl w:ilvl="0" w:tplc="5436FB08">
      <w:start w:val="1"/>
      <w:numFmt w:val="russianLow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1281132B"/>
    <w:multiLevelType w:val="hybridMultilevel"/>
    <w:tmpl w:val="3A3EADEC"/>
    <w:lvl w:ilvl="0" w:tplc="C07AB97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D509DE"/>
    <w:multiLevelType w:val="hybridMultilevel"/>
    <w:tmpl w:val="80E2F39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675911"/>
    <w:multiLevelType w:val="hybridMultilevel"/>
    <w:tmpl w:val="2F727B5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CA29B1"/>
    <w:multiLevelType w:val="hybridMultilevel"/>
    <w:tmpl w:val="6A605FD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500031"/>
    <w:multiLevelType w:val="hybridMultilevel"/>
    <w:tmpl w:val="29DAD57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BE12DD"/>
    <w:multiLevelType w:val="hybridMultilevel"/>
    <w:tmpl w:val="C6AC3F4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4954AF"/>
    <w:multiLevelType w:val="hybridMultilevel"/>
    <w:tmpl w:val="176867D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A922F0"/>
    <w:multiLevelType w:val="hybridMultilevel"/>
    <w:tmpl w:val="25D81CA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35004C"/>
    <w:multiLevelType w:val="hybridMultilevel"/>
    <w:tmpl w:val="2DD240D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77704B"/>
    <w:multiLevelType w:val="hybridMultilevel"/>
    <w:tmpl w:val="6FA0ECD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DC6A65"/>
    <w:multiLevelType w:val="hybridMultilevel"/>
    <w:tmpl w:val="DF0C61A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93F8B"/>
    <w:multiLevelType w:val="hybridMultilevel"/>
    <w:tmpl w:val="05D07722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9E5E6E"/>
    <w:multiLevelType w:val="hybridMultilevel"/>
    <w:tmpl w:val="DF685B9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1249FF"/>
    <w:multiLevelType w:val="hybridMultilevel"/>
    <w:tmpl w:val="F3C8C89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326EF5"/>
    <w:multiLevelType w:val="hybridMultilevel"/>
    <w:tmpl w:val="0E42541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8B4EFD"/>
    <w:multiLevelType w:val="hybridMultilevel"/>
    <w:tmpl w:val="03C03BEC"/>
    <w:lvl w:ilvl="0" w:tplc="C07AB97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8B2292"/>
    <w:multiLevelType w:val="hybridMultilevel"/>
    <w:tmpl w:val="E15AE9B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9D5C72"/>
    <w:multiLevelType w:val="hybridMultilevel"/>
    <w:tmpl w:val="85FED18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123862"/>
    <w:multiLevelType w:val="hybridMultilevel"/>
    <w:tmpl w:val="6C545B2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C52747"/>
    <w:multiLevelType w:val="hybridMultilevel"/>
    <w:tmpl w:val="03960AC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BF23D4"/>
    <w:multiLevelType w:val="hybridMultilevel"/>
    <w:tmpl w:val="565691F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86638B"/>
    <w:multiLevelType w:val="hybridMultilevel"/>
    <w:tmpl w:val="4ECC37D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C434F8"/>
    <w:multiLevelType w:val="hybridMultilevel"/>
    <w:tmpl w:val="818095E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CA5487"/>
    <w:multiLevelType w:val="hybridMultilevel"/>
    <w:tmpl w:val="229C02D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145C54"/>
    <w:multiLevelType w:val="multilevel"/>
    <w:tmpl w:val="673E4416"/>
    <w:lvl w:ilvl="0">
      <w:start w:val="1"/>
      <w:numFmt w:val="decimal"/>
      <w:pStyle w:val="a"/>
      <w:lvlText w:val="%1)"/>
      <w:lvlJc w:val="left"/>
      <w:pPr>
        <w:ind w:left="560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8">
    <w:nsid w:val="371D2282"/>
    <w:multiLevelType w:val="hybridMultilevel"/>
    <w:tmpl w:val="18DE6F7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4F7CC9"/>
    <w:multiLevelType w:val="hybridMultilevel"/>
    <w:tmpl w:val="EA2EA29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A71EF6"/>
    <w:multiLevelType w:val="hybridMultilevel"/>
    <w:tmpl w:val="1B9A29A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F243DA"/>
    <w:multiLevelType w:val="hybridMultilevel"/>
    <w:tmpl w:val="92C4D13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DA7753"/>
    <w:multiLevelType w:val="hybridMultilevel"/>
    <w:tmpl w:val="0D7EF2A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1E2585"/>
    <w:multiLevelType w:val="hybridMultilevel"/>
    <w:tmpl w:val="286C021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9B1046"/>
    <w:multiLevelType w:val="hybridMultilevel"/>
    <w:tmpl w:val="240E95E6"/>
    <w:lvl w:ilvl="0" w:tplc="167E6292">
      <w:start w:val="1"/>
      <w:numFmt w:val="russianLow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194F31"/>
    <w:multiLevelType w:val="hybridMultilevel"/>
    <w:tmpl w:val="C3925F1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1145B11"/>
    <w:multiLevelType w:val="hybridMultilevel"/>
    <w:tmpl w:val="BC44ECF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884421"/>
    <w:multiLevelType w:val="hybridMultilevel"/>
    <w:tmpl w:val="C248EEE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287187"/>
    <w:multiLevelType w:val="hybridMultilevel"/>
    <w:tmpl w:val="3776161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4605D3E"/>
    <w:multiLevelType w:val="hybridMultilevel"/>
    <w:tmpl w:val="D990E2B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196D97"/>
    <w:multiLevelType w:val="hybridMultilevel"/>
    <w:tmpl w:val="16F65AC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BE1CC5"/>
    <w:multiLevelType w:val="hybridMultilevel"/>
    <w:tmpl w:val="C4E0422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4F51A5"/>
    <w:multiLevelType w:val="hybridMultilevel"/>
    <w:tmpl w:val="DBB8A72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BF5314F"/>
    <w:multiLevelType w:val="hybridMultilevel"/>
    <w:tmpl w:val="D51C1D8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C7A3081"/>
    <w:multiLevelType w:val="hybridMultilevel"/>
    <w:tmpl w:val="3996ADCA"/>
    <w:lvl w:ilvl="0" w:tplc="394A3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55406EC">
      <w:start w:val="1"/>
      <w:numFmt w:val="russianLower"/>
      <w:lvlText w:val="%2)"/>
      <w:lvlJc w:val="left"/>
      <w:pPr>
        <w:tabs>
          <w:tab w:val="num" w:pos="1366"/>
        </w:tabs>
        <w:ind w:left="1701" w:hanging="510"/>
      </w:pPr>
      <w:rPr>
        <w:rFonts w:ascii="Times New Roman" w:hAnsi="Times New Roman" w:cs="Times New Roman" w:hint="default"/>
        <w:sz w:val="24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4D0156FE"/>
    <w:multiLevelType w:val="hybridMultilevel"/>
    <w:tmpl w:val="4072CF7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821B11"/>
    <w:multiLevelType w:val="hybridMultilevel"/>
    <w:tmpl w:val="14F442B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396AFB"/>
    <w:multiLevelType w:val="hybridMultilevel"/>
    <w:tmpl w:val="E8F0FFE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407D01"/>
    <w:multiLevelType w:val="hybridMultilevel"/>
    <w:tmpl w:val="B5F0481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56075B"/>
    <w:multiLevelType w:val="hybridMultilevel"/>
    <w:tmpl w:val="9C8882A2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95798C"/>
    <w:multiLevelType w:val="hybridMultilevel"/>
    <w:tmpl w:val="6966E2D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B47455"/>
    <w:multiLevelType w:val="hybridMultilevel"/>
    <w:tmpl w:val="6EC4BE82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7829F5"/>
    <w:multiLevelType w:val="hybridMultilevel"/>
    <w:tmpl w:val="B7C230A6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885724"/>
    <w:multiLevelType w:val="hybridMultilevel"/>
    <w:tmpl w:val="8A06AB9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65658"/>
    <w:multiLevelType w:val="hybridMultilevel"/>
    <w:tmpl w:val="7A2206EA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5701ED"/>
    <w:multiLevelType w:val="hybridMultilevel"/>
    <w:tmpl w:val="F974914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B33A0C"/>
    <w:multiLevelType w:val="hybridMultilevel"/>
    <w:tmpl w:val="1E50623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8361BE"/>
    <w:multiLevelType w:val="hybridMultilevel"/>
    <w:tmpl w:val="FD925542"/>
    <w:lvl w:ilvl="0" w:tplc="22AC7444">
      <w:start w:val="6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50488F"/>
    <w:multiLevelType w:val="hybridMultilevel"/>
    <w:tmpl w:val="D9367770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351B06"/>
    <w:multiLevelType w:val="hybridMultilevel"/>
    <w:tmpl w:val="EDEE58F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A74F18"/>
    <w:multiLevelType w:val="hybridMultilevel"/>
    <w:tmpl w:val="0F020DD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EB5317"/>
    <w:multiLevelType w:val="hybridMultilevel"/>
    <w:tmpl w:val="DF2E650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27237C"/>
    <w:multiLevelType w:val="hybridMultilevel"/>
    <w:tmpl w:val="20CEFC9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DC6C90"/>
    <w:multiLevelType w:val="hybridMultilevel"/>
    <w:tmpl w:val="2438BD9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D3747B"/>
    <w:multiLevelType w:val="hybridMultilevel"/>
    <w:tmpl w:val="B830A632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BD065B"/>
    <w:multiLevelType w:val="hybridMultilevel"/>
    <w:tmpl w:val="140A18FC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F80180"/>
    <w:multiLevelType w:val="hybridMultilevel"/>
    <w:tmpl w:val="907AFC5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2B79AB"/>
    <w:multiLevelType w:val="hybridMultilevel"/>
    <w:tmpl w:val="C204BEB4"/>
    <w:lvl w:ilvl="0" w:tplc="394A3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67E6292">
      <w:start w:val="1"/>
      <w:numFmt w:val="russianLower"/>
      <w:lvlText w:val="%2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>
    <w:nsid w:val="77D204DC"/>
    <w:multiLevelType w:val="hybridMultilevel"/>
    <w:tmpl w:val="3272B4D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C6102A"/>
    <w:multiLevelType w:val="hybridMultilevel"/>
    <w:tmpl w:val="76EA4B72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ACF33BB"/>
    <w:multiLevelType w:val="hybridMultilevel"/>
    <w:tmpl w:val="A4FCD7C8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676738"/>
    <w:multiLevelType w:val="hybridMultilevel"/>
    <w:tmpl w:val="3510308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CBA2E67"/>
    <w:multiLevelType w:val="hybridMultilevel"/>
    <w:tmpl w:val="DFE4D274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F04DFB"/>
    <w:multiLevelType w:val="hybridMultilevel"/>
    <w:tmpl w:val="D3C25EC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E625A2E"/>
    <w:multiLevelType w:val="hybridMultilevel"/>
    <w:tmpl w:val="B5BC94DE"/>
    <w:lvl w:ilvl="0" w:tplc="5436FB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F5A7050"/>
    <w:multiLevelType w:val="hybridMultilevel"/>
    <w:tmpl w:val="351CB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64"/>
  </w:num>
  <w:num w:numId="3">
    <w:abstractNumId w:val="87"/>
  </w:num>
  <w:num w:numId="4">
    <w:abstractNumId w:val="35"/>
  </w:num>
  <w:num w:numId="5">
    <w:abstractNumId w:val="80"/>
  </w:num>
  <w:num w:numId="6">
    <w:abstractNumId w:val="36"/>
  </w:num>
  <w:num w:numId="7">
    <w:abstractNumId w:val="52"/>
  </w:num>
  <w:num w:numId="8">
    <w:abstractNumId w:val="62"/>
  </w:num>
  <w:num w:numId="9">
    <w:abstractNumId w:val="92"/>
  </w:num>
  <w:num w:numId="10">
    <w:abstractNumId w:val="24"/>
  </w:num>
  <w:num w:numId="11">
    <w:abstractNumId w:val="25"/>
  </w:num>
  <w:num w:numId="12">
    <w:abstractNumId w:val="23"/>
  </w:num>
  <w:num w:numId="13">
    <w:abstractNumId w:val="38"/>
  </w:num>
  <w:num w:numId="14">
    <w:abstractNumId w:val="93"/>
  </w:num>
  <w:num w:numId="15">
    <w:abstractNumId w:val="45"/>
  </w:num>
  <w:num w:numId="16">
    <w:abstractNumId w:val="55"/>
  </w:num>
  <w:num w:numId="17">
    <w:abstractNumId w:val="94"/>
  </w:num>
  <w:num w:numId="18">
    <w:abstractNumId w:val="65"/>
  </w:num>
  <w:num w:numId="19">
    <w:abstractNumId w:val="17"/>
  </w:num>
  <w:num w:numId="20">
    <w:abstractNumId w:val="53"/>
  </w:num>
  <w:num w:numId="21">
    <w:abstractNumId w:val="40"/>
  </w:num>
  <w:num w:numId="22">
    <w:abstractNumId w:val="81"/>
  </w:num>
  <w:num w:numId="23">
    <w:abstractNumId w:val="31"/>
  </w:num>
  <w:num w:numId="24">
    <w:abstractNumId w:val="60"/>
  </w:num>
  <w:num w:numId="25">
    <w:abstractNumId w:val="20"/>
  </w:num>
  <w:num w:numId="26">
    <w:abstractNumId w:val="66"/>
  </w:num>
  <w:num w:numId="27">
    <w:abstractNumId w:val="49"/>
  </w:num>
  <w:num w:numId="28">
    <w:abstractNumId w:val="29"/>
  </w:num>
  <w:num w:numId="29">
    <w:abstractNumId w:val="74"/>
  </w:num>
  <w:num w:numId="30">
    <w:abstractNumId w:val="89"/>
  </w:num>
  <w:num w:numId="31">
    <w:abstractNumId w:val="42"/>
  </w:num>
  <w:num w:numId="32">
    <w:abstractNumId w:val="48"/>
  </w:num>
  <w:num w:numId="33">
    <w:abstractNumId w:val="86"/>
  </w:num>
  <w:num w:numId="34">
    <w:abstractNumId w:val="91"/>
  </w:num>
  <w:num w:numId="35">
    <w:abstractNumId w:val="27"/>
  </w:num>
  <w:num w:numId="36">
    <w:abstractNumId w:val="26"/>
  </w:num>
  <w:num w:numId="37">
    <w:abstractNumId w:val="37"/>
  </w:num>
  <w:num w:numId="38">
    <w:abstractNumId w:val="12"/>
  </w:num>
  <w:num w:numId="39">
    <w:abstractNumId w:val="79"/>
  </w:num>
  <w:num w:numId="40">
    <w:abstractNumId w:val="82"/>
  </w:num>
  <w:num w:numId="41">
    <w:abstractNumId w:val="59"/>
  </w:num>
  <w:num w:numId="42">
    <w:abstractNumId w:val="21"/>
  </w:num>
  <w:num w:numId="43">
    <w:abstractNumId w:val="69"/>
  </w:num>
  <w:num w:numId="44">
    <w:abstractNumId w:val="78"/>
  </w:num>
  <w:num w:numId="45">
    <w:abstractNumId w:val="41"/>
  </w:num>
  <w:num w:numId="46">
    <w:abstractNumId w:val="19"/>
  </w:num>
  <w:num w:numId="47">
    <w:abstractNumId w:val="95"/>
  </w:num>
  <w:num w:numId="48">
    <w:abstractNumId w:val="57"/>
  </w:num>
  <w:num w:numId="49">
    <w:abstractNumId w:val="46"/>
  </w:num>
  <w:num w:numId="50">
    <w:abstractNumId w:val="32"/>
  </w:num>
  <w:num w:numId="51">
    <w:abstractNumId w:val="9"/>
  </w:num>
  <w:num w:numId="52">
    <w:abstractNumId w:val="58"/>
  </w:num>
  <w:num w:numId="53">
    <w:abstractNumId w:val="22"/>
  </w:num>
  <w:num w:numId="54">
    <w:abstractNumId w:val="15"/>
  </w:num>
  <w:num w:numId="55">
    <w:abstractNumId w:val="75"/>
  </w:num>
  <w:num w:numId="56">
    <w:abstractNumId w:val="34"/>
  </w:num>
  <w:num w:numId="57">
    <w:abstractNumId w:val="51"/>
  </w:num>
  <w:num w:numId="58">
    <w:abstractNumId w:val="71"/>
  </w:num>
  <w:num w:numId="59">
    <w:abstractNumId w:val="10"/>
  </w:num>
  <w:num w:numId="60">
    <w:abstractNumId w:val="85"/>
  </w:num>
  <w:num w:numId="61">
    <w:abstractNumId w:val="72"/>
  </w:num>
  <w:num w:numId="62">
    <w:abstractNumId w:val="73"/>
  </w:num>
  <w:num w:numId="63">
    <w:abstractNumId w:val="30"/>
  </w:num>
  <w:num w:numId="64">
    <w:abstractNumId w:val="67"/>
  </w:num>
  <w:num w:numId="65">
    <w:abstractNumId w:val="16"/>
  </w:num>
  <w:num w:numId="66">
    <w:abstractNumId w:val="14"/>
  </w:num>
  <w:num w:numId="67">
    <w:abstractNumId w:val="70"/>
  </w:num>
  <w:num w:numId="68">
    <w:abstractNumId w:val="13"/>
  </w:num>
  <w:num w:numId="69">
    <w:abstractNumId w:val="83"/>
  </w:num>
  <w:num w:numId="70">
    <w:abstractNumId w:val="61"/>
  </w:num>
  <w:num w:numId="71">
    <w:abstractNumId w:val="68"/>
  </w:num>
  <w:num w:numId="72">
    <w:abstractNumId w:val="43"/>
  </w:num>
  <w:num w:numId="73">
    <w:abstractNumId w:val="39"/>
  </w:num>
  <w:num w:numId="74">
    <w:abstractNumId w:val="77"/>
  </w:num>
  <w:num w:numId="75">
    <w:abstractNumId w:val="84"/>
  </w:num>
  <w:num w:numId="76">
    <w:abstractNumId w:val="90"/>
  </w:num>
  <w:num w:numId="77">
    <w:abstractNumId w:val="63"/>
  </w:num>
  <w:num w:numId="78">
    <w:abstractNumId w:val="28"/>
  </w:num>
  <w:num w:numId="79">
    <w:abstractNumId w:val="76"/>
  </w:num>
  <w:num w:numId="80">
    <w:abstractNumId w:val="33"/>
  </w:num>
  <w:num w:numId="81">
    <w:abstractNumId w:val="50"/>
  </w:num>
  <w:num w:numId="82">
    <w:abstractNumId w:val="11"/>
  </w:num>
  <w:num w:numId="83">
    <w:abstractNumId w:val="44"/>
  </w:num>
  <w:num w:numId="84">
    <w:abstractNumId w:val="88"/>
  </w:num>
  <w:num w:numId="85">
    <w:abstractNumId w:val="56"/>
  </w:num>
  <w:num w:numId="86">
    <w:abstractNumId w:val="54"/>
  </w:num>
  <w:num w:numId="87">
    <w:abstractNumId w:val="1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2"/>
    <w:rsid w:val="00001B61"/>
    <w:rsid w:val="00002409"/>
    <w:rsid w:val="0000316E"/>
    <w:rsid w:val="000037B7"/>
    <w:rsid w:val="0000475B"/>
    <w:rsid w:val="00032CB5"/>
    <w:rsid w:val="00032D5A"/>
    <w:rsid w:val="000337FA"/>
    <w:rsid w:val="00034EDA"/>
    <w:rsid w:val="0003541F"/>
    <w:rsid w:val="00036152"/>
    <w:rsid w:val="00040113"/>
    <w:rsid w:val="00045D5A"/>
    <w:rsid w:val="00047B70"/>
    <w:rsid w:val="00053CA4"/>
    <w:rsid w:val="000554F1"/>
    <w:rsid w:val="000622B5"/>
    <w:rsid w:val="000660A1"/>
    <w:rsid w:val="00070574"/>
    <w:rsid w:val="000723B1"/>
    <w:rsid w:val="0007255E"/>
    <w:rsid w:val="000805B4"/>
    <w:rsid w:val="00082EF6"/>
    <w:rsid w:val="000838BB"/>
    <w:rsid w:val="000860C1"/>
    <w:rsid w:val="0009728C"/>
    <w:rsid w:val="000A1119"/>
    <w:rsid w:val="000B49BB"/>
    <w:rsid w:val="000B60E8"/>
    <w:rsid w:val="000C1F2E"/>
    <w:rsid w:val="000C317A"/>
    <w:rsid w:val="000C47DA"/>
    <w:rsid w:val="000D05E9"/>
    <w:rsid w:val="000D1DE1"/>
    <w:rsid w:val="000D2E24"/>
    <w:rsid w:val="000E14A9"/>
    <w:rsid w:val="000E1DAB"/>
    <w:rsid w:val="000E410C"/>
    <w:rsid w:val="000E4DB0"/>
    <w:rsid w:val="000E5707"/>
    <w:rsid w:val="000E6C1A"/>
    <w:rsid w:val="000E7C3F"/>
    <w:rsid w:val="000E7EED"/>
    <w:rsid w:val="000F2FBA"/>
    <w:rsid w:val="000F6588"/>
    <w:rsid w:val="000F69E9"/>
    <w:rsid w:val="00100CE4"/>
    <w:rsid w:val="00100F77"/>
    <w:rsid w:val="00100FAF"/>
    <w:rsid w:val="00104C56"/>
    <w:rsid w:val="00114F87"/>
    <w:rsid w:val="00117555"/>
    <w:rsid w:val="00121FAA"/>
    <w:rsid w:val="00125BB7"/>
    <w:rsid w:val="00126ECB"/>
    <w:rsid w:val="00133BDA"/>
    <w:rsid w:val="00133CFA"/>
    <w:rsid w:val="001557CC"/>
    <w:rsid w:val="0015619E"/>
    <w:rsid w:val="001730E8"/>
    <w:rsid w:val="00177611"/>
    <w:rsid w:val="00177885"/>
    <w:rsid w:val="001814D4"/>
    <w:rsid w:val="00181FDA"/>
    <w:rsid w:val="001C10A5"/>
    <w:rsid w:val="001C3303"/>
    <w:rsid w:val="001C591A"/>
    <w:rsid w:val="001C6641"/>
    <w:rsid w:val="001D030E"/>
    <w:rsid w:val="001D11DE"/>
    <w:rsid w:val="001D18AC"/>
    <w:rsid w:val="001D5B5D"/>
    <w:rsid w:val="001E0A62"/>
    <w:rsid w:val="001F0015"/>
    <w:rsid w:val="001F00EC"/>
    <w:rsid w:val="001F5A37"/>
    <w:rsid w:val="0020052D"/>
    <w:rsid w:val="0020310D"/>
    <w:rsid w:val="00211ADA"/>
    <w:rsid w:val="00214EEE"/>
    <w:rsid w:val="00217F66"/>
    <w:rsid w:val="002228E8"/>
    <w:rsid w:val="00237781"/>
    <w:rsid w:val="002402E9"/>
    <w:rsid w:val="00254121"/>
    <w:rsid w:val="00266478"/>
    <w:rsid w:val="002672DE"/>
    <w:rsid w:val="0027279B"/>
    <w:rsid w:val="002779EB"/>
    <w:rsid w:val="0028363F"/>
    <w:rsid w:val="00284B25"/>
    <w:rsid w:val="002921FD"/>
    <w:rsid w:val="00297917"/>
    <w:rsid w:val="002A3BAD"/>
    <w:rsid w:val="002B21A4"/>
    <w:rsid w:val="002B4BCA"/>
    <w:rsid w:val="002B6A0D"/>
    <w:rsid w:val="002C0D5B"/>
    <w:rsid w:val="002C311E"/>
    <w:rsid w:val="002D1194"/>
    <w:rsid w:val="002E082A"/>
    <w:rsid w:val="002E0F1D"/>
    <w:rsid w:val="002E34CE"/>
    <w:rsid w:val="002F18AA"/>
    <w:rsid w:val="002F5459"/>
    <w:rsid w:val="00300963"/>
    <w:rsid w:val="00305E11"/>
    <w:rsid w:val="0031113C"/>
    <w:rsid w:val="00313FAE"/>
    <w:rsid w:val="00314B4C"/>
    <w:rsid w:val="0032365E"/>
    <w:rsid w:val="003238B8"/>
    <w:rsid w:val="0032421C"/>
    <w:rsid w:val="00333772"/>
    <w:rsid w:val="003355C4"/>
    <w:rsid w:val="0033600F"/>
    <w:rsid w:val="00347B77"/>
    <w:rsid w:val="003603AF"/>
    <w:rsid w:val="0038031F"/>
    <w:rsid w:val="003841C7"/>
    <w:rsid w:val="00392ACF"/>
    <w:rsid w:val="003A12EF"/>
    <w:rsid w:val="003A48C3"/>
    <w:rsid w:val="003A5F35"/>
    <w:rsid w:val="003B097A"/>
    <w:rsid w:val="003B25E4"/>
    <w:rsid w:val="003B5041"/>
    <w:rsid w:val="003C28BF"/>
    <w:rsid w:val="003D21DC"/>
    <w:rsid w:val="003D4211"/>
    <w:rsid w:val="003D6CC6"/>
    <w:rsid w:val="003E5892"/>
    <w:rsid w:val="003E5953"/>
    <w:rsid w:val="003F07EE"/>
    <w:rsid w:val="004037BE"/>
    <w:rsid w:val="004049EB"/>
    <w:rsid w:val="0040670E"/>
    <w:rsid w:val="00410C54"/>
    <w:rsid w:val="00415481"/>
    <w:rsid w:val="00437CAD"/>
    <w:rsid w:val="00442C1C"/>
    <w:rsid w:val="00443AB1"/>
    <w:rsid w:val="00451916"/>
    <w:rsid w:val="00463089"/>
    <w:rsid w:val="0047117F"/>
    <w:rsid w:val="00473D77"/>
    <w:rsid w:val="004751CD"/>
    <w:rsid w:val="004769C2"/>
    <w:rsid w:val="00481F89"/>
    <w:rsid w:val="00483F28"/>
    <w:rsid w:val="00486351"/>
    <w:rsid w:val="00486F02"/>
    <w:rsid w:val="004931AF"/>
    <w:rsid w:val="004A7D6B"/>
    <w:rsid w:val="004B50D1"/>
    <w:rsid w:val="004B511A"/>
    <w:rsid w:val="004C54D2"/>
    <w:rsid w:val="004D23F9"/>
    <w:rsid w:val="004D4117"/>
    <w:rsid w:val="004D4E48"/>
    <w:rsid w:val="004D704A"/>
    <w:rsid w:val="004E4B8E"/>
    <w:rsid w:val="004E6DFD"/>
    <w:rsid w:val="004F0E3B"/>
    <w:rsid w:val="0050100C"/>
    <w:rsid w:val="0050300B"/>
    <w:rsid w:val="00506EAA"/>
    <w:rsid w:val="00510042"/>
    <w:rsid w:val="00516E37"/>
    <w:rsid w:val="00517C69"/>
    <w:rsid w:val="00525F97"/>
    <w:rsid w:val="00526436"/>
    <w:rsid w:val="00531870"/>
    <w:rsid w:val="00532B0B"/>
    <w:rsid w:val="005336F2"/>
    <w:rsid w:val="00536D45"/>
    <w:rsid w:val="005447C1"/>
    <w:rsid w:val="00546C3F"/>
    <w:rsid w:val="00552A34"/>
    <w:rsid w:val="00553873"/>
    <w:rsid w:val="005570F4"/>
    <w:rsid w:val="005603E7"/>
    <w:rsid w:val="00563E60"/>
    <w:rsid w:val="0057524C"/>
    <w:rsid w:val="00576B70"/>
    <w:rsid w:val="00586423"/>
    <w:rsid w:val="00592C71"/>
    <w:rsid w:val="00593572"/>
    <w:rsid w:val="00596E3A"/>
    <w:rsid w:val="005A74CE"/>
    <w:rsid w:val="005B1FC3"/>
    <w:rsid w:val="005B224A"/>
    <w:rsid w:val="005B2F4F"/>
    <w:rsid w:val="005B3789"/>
    <w:rsid w:val="005B3CCB"/>
    <w:rsid w:val="005B54FF"/>
    <w:rsid w:val="005B6BA4"/>
    <w:rsid w:val="005B7068"/>
    <w:rsid w:val="005B7B1B"/>
    <w:rsid w:val="005C4C33"/>
    <w:rsid w:val="005C61A7"/>
    <w:rsid w:val="005C6B7F"/>
    <w:rsid w:val="005C6D8B"/>
    <w:rsid w:val="005D63F8"/>
    <w:rsid w:val="005E2039"/>
    <w:rsid w:val="005E2775"/>
    <w:rsid w:val="005E3102"/>
    <w:rsid w:val="00604B83"/>
    <w:rsid w:val="0060643C"/>
    <w:rsid w:val="00607AA8"/>
    <w:rsid w:val="00627678"/>
    <w:rsid w:val="00634E3D"/>
    <w:rsid w:val="006425B9"/>
    <w:rsid w:val="0064362A"/>
    <w:rsid w:val="00643827"/>
    <w:rsid w:val="006447FB"/>
    <w:rsid w:val="00650E4D"/>
    <w:rsid w:val="006551A2"/>
    <w:rsid w:val="00656C46"/>
    <w:rsid w:val="006625B7"/>
    <w:rsid w:val="00662D5C"/>
    <w:rsid w:val="00685E66"/>
    <w:rsid w:val="00686311"/>
    <w:rsid w:val="006906FC"/>
    <w:rsid w:val="00695699"/>
    <w:rsid w:val="006A5C11"/>
    <w:rsid w:val="006A5C80"/>
    <w:rsid w:val="006A7CE7"/>
    <w:rsid w:val="006B24F1"/>
    <w:rsid w:val="006C2991"/>
    <w:rsid w:val="006C3CB9"/>
    <w:rsid w:val="006C6224"/>
    <w:rsid w:val="006D367F"/>
    <w:rsid w:val="006D4886"/>
    <w:rsid w:val="006D6923"/>
    <w:rsid w:val="006E16A9"/>
    <w:rsid w:val="006E27A1"/>
    <w:rsid w:val="006E6437"/>
    <w:rsid w:val="006F0F19"/>
    <w:rsid w:val="006F6403"/>
    <w:rsid w:val="00701ADD"/>
    <w:rsid w:val="00710791"/>
    <w:rsid w:val="00710F66"/>
    <w:rsid w:val="00712BA3"/>
    <w:rsid w:val="007169AB"/>
    <w:rsid w:val="00717DC6"/>
    <w:rsid w:val="00717F85"/>
    <w:rsid w:val="00722007"/>
    <w:rsid w:val="00723A7B"/>
    <w:rsid w:val="007248C4"/>
    <w:rsid w:val="007346C8"/>
    <w:rsid w:val="0073506F"/>
    <w:rsid w:val="00737B34"/>
    <w:rsid w:val="0075091D"/>
    <w:rsid w:val="00750EC6"/>
    <w:rsid w:val="0076260E"/>
    <w:rsid w:val="00773E3B"/>
    <w:rsid w:val="00775850"/>
    <w:rsid w:val="00775A9E"/>
    <w:rsid w:val="00780999"/>
    <w:rsid w:val="00781540"/>
    <w:rsid w:val="00785CA4"/>
    <w:rsid w:val="007A070D"/>
    <w:rsid w:val="007A4911"/>
    <w:rsid w:val="007A671C"/>
    <w:rsid w:val="007B285D"/>
    <w:rsid w:val="007B5280"/>
    <w:rsid w:val="007C4098"/>
    <w:rsid w:val="007C6A7B"/>
    <w:rsid w:val="007D4C98"/>
    <w:rsid w:val="007E77E3"/>
    <w:rsid w:val="007F000E"/>
    <w:rsid w:val="007F5D55"/>
    <w:rsid w:val="00813EE3"/>
    <w:rsid w:val="00814225"/>
    <w:rsid w:val="008211BC"/>
    <w:rsid w:val="0082193B"/>
    <w:rsid w:val="00823E07"/>
    <w:rsid w:val="00824A37"/>
    <w:rsid w:val="008265CB"/>
    <w:rsid w:val="00841EF3"/>
    <w:rsid w:val="0085279A"/>
    <w:rsid w:val="00853139"/>
    <w:rsid w:val="00853DD8"/>
    <w:rsid w:val="008553C5"/>
    <w:rsid w:val="008558DA"/>
    <w:rsid w:val="0086065B"/>
    <w:rsid w:val="00863304"/>
    <w:rsid w:val="00863E5C"/>
    <w:rsid w:val="00867C6C"/>
    <w:rsid w:val="00867E0A"/>
    <w:rsid w:val="008728A6"/>
    <w:rsid w:val="00880B0F"/>
    <w:rsid w:val="008815DC"/>
    <w:rsid w:val="008819A4"/>
    <w:rsid w:val="008916AC"/>
    <w:rsid w:val="0089362C"/>
    <w:rsid w:val="008A2D3A"/>
    <w:rsid w:val="008A344F"/>
    <w:rsid w:val="008A45A7"/>
    <w:rsid w:val="008A5670"/>
    <w:rsid w:val="008A6524"/>
    <w:rsid w:val="008A69E4"/>
    <w:rsid w:val="008A7D6F"/>
    <w:rsid w:val="008B391E"/>
    <w:rsid w:val="008B4B95"/>
    <w:rsid w:val="008B5CF8"/>
    <w:rsid w:val="008C390C"/>
    <w:rsid w:val="008C4177"/>
    <w:rsid w:val="008C5F6F"/>
    <w:rsid w:val="008D4FF1"/>
    <w:rsid w:val="008D6997"/>
    <w:rsid w:val="008D7D6D"/>
    <w:rsid w:val="008F012B"/>
    <w:rsid w:val="008F3084"/>
    <w:rsid w:val="008F350B"/>
    <w:rsid w:val="008F5754"/>
    <w:rsid w:val="008F5C16"/>
    <w:rsid w:val="008F77AE"/>
    <w:rsid w:val="0090642F"/>
    <w:rsid w:val="00910D52"/>
    <w:rsid w:val="00915A61"/>
    <w:rsid w:val="00931435"/>
    <w:rsid w:val="009323DD"/>
    <w:rsid w:val="00950199"/>
    <w:rsid w:val="00951C34"/>
    <w:rsid w:val="0095751C"/>
    <w:rsid w:val="009613D8"/>
    <w:rsid w:val="00961B9B"/>
    <w:rsid w:val="0097273A"/>
    <w:rsid w:val="009927A7"/>
    <w:rsid w:val="00996735"/>
    <w:rsid w:val="009A25DD"/>
    <w:rsid w:val="009B58FD"/>
    <w:rsid w:val="009B6F93"/>
    <w:rsid w:val="009C1396"/>
    <w:rsid w:val="009D082E"/>
    <w:rsid w:val="009E5FC6"/>
    <w:rsid w:val="00A0353A"/>
    <w:rsid w:val="00A04AF3"/>
    <w:rsid w:val="00A10447"/>
    <w:rsid w:val="00A13E54"/>
    <w:rsid w:val="00A218AF"/>
    <w:rsid w:val="00A22871"/>
    <w:rsid w:val="00A37079"/>
    <w:rsid w:val="00A43375"/>
    <w:rsid w:val="00A51C83"/>
    <w:rsid w:val="00A53157"/>
    <w:rsid w:val="00A67430"/>
    <w:rsid w:val="00A676E1"/>
    <w:rsid w:val="00A72895"/>
    <w:rsid w:val="00A751EE"/>
    <w:rsid w:val="00A77E6A"/>
    <w:rsid w:val="00A80F4E"/>
    <w:rsid w:val="00A92B3C"/>
    <w:rsid w:val="00AB3DFB"/>
    <w:rsid w:val="00AB6032"/>
    <w:rsid w:val="00AC6850"/>
    <w:rsid w:val="00AC700F"/>
    <w:rsid w:val="00AD25D2"/>
    <w:rsid w:val="00AD3948"/>
    <w:rsid w:val="00AD4247"/>
    <w:rsid w:val="00AD5DF3"/>
    <w:rsid w:val="00AE0C8F"/>
    <w:rsid w:val="00AE229E"/>
    <w:rsid w:val="00AE7044"/>
    <w:rsid w:val="00AF793C"/>
    <w:rsid w:val="00B0407E"/>
    <w:rsid w:val="00B060E9"/>
    <w:rsid w:val="00B12CF2"/>
    <w:rsid w:val="00B37939"/>
    <w:rsid w:val="00B40E1E"/>
    <w:rsid w:val="00B42378"/>
    <w:rsid w:val="00B4422C"/>
    <w:rsid w:val="00B4450A"/>
    <w:rsid w:val="00B44FDC"/>
    <w:rsid w:val="00B4526F"/>
    <w:rsid w:val="00B4634A"/>
    <w:rsid w:val="00B4696F"/>
    <w:rsid w:val="00B515E8"/>
    <w:rsid w:val="00B51DB1"/>
    <w:rsid w:val="00B569A7"/>
    <w:rsid w:val="00B570BE"/>
    <w:rsid w:val="00B62A88"/>
    <w:rsid w:val="00B8199C"/>
    <w:rsid w:val="00B863FC"/>
    <w:rsid w:val="00B9425B"/>
    <w:rsid w:val="00B94F2F"/>
    <w:rsid w:val="00B9597F"/>
    <w:rsid w:val="00BB25A0"/>
    <w:rsid w:val="00BC2838"/>
    <w:rsid w:val="00BC7AB7"/>
    <w:rsid w:val="00BD3E8F"/>
    <w:rsid w:val="00BD69C6"/>
    <w:rsid w:val="00BD6BC8"/>
    <w:rsid w:val="00BD7D57"/>
    <w:rsid w:val="00BE11F1"/>
    <w:rsid w:val="00BE64A3"/>
    <w:rsid w:val="00BF0722"/>
    <w:rsid w:val="00BF6A91"/>
    <w:rsid w:val="00BF6C96"/>
    <w:rsid w:val="00C00E89"/>
    <w:rsid w:val="00C03E1B"/>
    <w:rsid w:val="00C05F6A"/>
    <w:rsid w:val="00C10AAA"/>
    <w:rsid w:val="00C16C61"/>
    <w:rsid w:val="00C32B37"/>
    <w:rsid w:val="00C3591A"/>
    <w:rsid w:val="00C42D1F"/>
    <w:rsid w:val="00C44BF4"/>
    <w:rsid w:val="00C466DB"/>
    <w:rsid w:val="00C47CED"/>
    <w:rsid w:val="00C47E4B"/>
    <w:rsid w:val="00C52B32"/>
    <w:rsid w:val="00C60E1C"/>
    <w:rsid w:val="00C658FC"/>
    <w:rsid w:val="00C778A2"/>
    <w:rsid w:val="00C85336"/>
    <w:rsid w:val="00C86843"/>
    <w:rsid w:val="00C86EFC"/>
    <w:rsid w:val="00C9053D"/>
    <w:rsid w:val="00C92AF5"/>
    <w:rsid w:val="00C94CB9"/>
    <w:rsid w:val="00C95AD4"/>
    <w:rsid w:val="00CA08C1"/>
    <w:rsid w:val="00CA27AC"/>
    <w:rsid w:val="00CA40CE"/>
    <w:rsid w:val="00CB6853"/>
    <w:rsid w:val="00CC6F23"/>
    <w:rsid w:val="00CD2088"/>
    <w:rsid w:val="00CD58F2"/>
    <w:rsid w:val="00CD6921"/>
    <w:rsid w:val="00CE4118"/>
    <w:rsid w:val="00CE4414"/>
    <w:rsid w:val="00CE7B90"/>
    <w:rsid w:val="00CF0BC5"/>
    <w:rsid w:val="00CF417C"/>
    <w:rsid w:val="00D00FD9"/>
    <w:rsid w:val="00D01BB7"/>
    <w:rsid w:val="00D048C1"/>
    <w:rsid w:val="00D0680C"/>
    <w:rsid w:val="00D105D0"/>
    <w:rsid w:val="00D30A20"/>
    <w:rsid w:val="00D330AA"/>
    <w:rsid w:val="00D35593"/>
    <w:rsid w:val="00D357FE"/>
    <w:rsid w:val="00D40E11"/>
    <w:rsid w:val="00D460FC"/>
    <w:rsid w:val="00D519FE"/>
    <w:rsid w:val="00D6034B"/>
    <w:rsid w:val="00D636B8"/>
    <w:rsid w:val="00D8061B"/>
    <w:rsid w:val="00D8416A"/>
    <w:rsid w:val="00D87039"/>
    <w:rsid w:val="00DA65A3"/>
    <w:rsid w:val="00DB1710"/>
    <w:rsid w:val="00DB3689"/>
    <w:rsid w:val="00DB51A1"/>
    <w:rsid w:val="00DC3267"/>
    <w:rsid w:val="00DD443C"/>
    <w:rsid w:val="00E00F49"/>
    <w:rsid w:val="00E02BFB"/>
    <w:rsid w:val="00E03521"/>
    <w:rsid w:val="00E0531C"/>
    <w:rsid w:val="00E05CC5"/>
    <w:rsid w:val="00E1048B"/>
    <w:rsid w:val="00E12AD7"/>
    <w:rsid w:val="00E2040B"/>
    <w:rsid w:val="00E21E58"/>
    <w:rsid w:val="00E22E5E"/>
    <w:rsid w:val="00E2335F"/>
    <w:rsid w:val="00E26583"/>
    <w:rsid w:val="00E32172"/>
    <w:rsid w:val="00E64EC3"/>
    <w:rsid w:val="00E72126"/>
    <w:rsid w:val="00E82B4C"/>
    <w:rsid w:val="00E8395A"/>
    <w:rsid w:val="00E8749D"/>
    <w:rsid w:val="00E903F1"/>
    <w:rsid w:val="00E9278E"/>
    <w:rsid w:val="00E927C6"/>
    <w:rsid w:val="00EA5C5C"/>
    <w:rsid w:val="00EB078E"/>
    <w:rsid w:val="00EB41CF"/>
    <w:rsid w:val="00EB43A8"/>
    <w:rsid w:val="00EC3DBE"/>
    <w:rsid w:val="00EE131F"/>
    <w:rsid w:val="00EE3E61"/>
    <w:rsid w:val="00EE4F9B"/>
    <w:rsid w:val="00EE799A"/>
    <w:rsid w:val="00EF11E3"/>
    <w:rsid w:val="00F0308A"/>
    <w:rsid w:val="00F05761"/>
    <w:rsid w:val="00F07CAE"/>
    <w:rsid w:val="00F07D96"/>
    <w:rsid w:val="00F12D0D"/>
    <w:rsid w:val="00F14237"/>
    <w:rsid w:val="00F167FF"/>
    <w:rsid w:val="00F21CAC"/>
    <w:rsid w:val="00F2256C"/>
    <w:rsid w:val="00F22628"/>
    <w:rsid w:val="00F259B5"/>
    <w:rsid w:val="00F345DE"/>
    <w:rsid w:val="00F34F15"/>
    <w:rsid w:val="00F531F9"/>
    <w:rsid w:val="00F54685"/>
    <w:rsid w:val="00F546F6"/>
    <w:rsid w:val="00F56500"/>
    <w:rsid w:val="00F603EE"/>
    <w:rsid w:val="00F658C7"/>
    <w:rsid w:val="00F662A6"/>
    <w:rsid w:val="00F67F0B"/>
    <w:rsid w:val="00F70EF5"/>
    <w:rsid w:val="00F8419A"/>
    <w:rsid w:val="00F84FF1"/>
    <w:rsid w:val="00F856D5"/>
    <w:rsid w:val="00F9008B"/>
    <w:rsid w:val="00F90901"/>
    <w:rsid w:val="00FA570F"/>
    <w:rsid w:val="00FA5A38"/>
    <w:rsid w:val="00FA71C3"/>
    <w:rsid w:val="00FB03E1"/>
    <w:rsid w:val="00FB2A8E"/>
    <w:rsid w:val="00FB6120"/>
    <w:rsid w:val="00FC042C"/>
    <w:rsid w:val="00FC269D"/>
    <w:rsid w:val="00FC3A2F"/>
    <w:rsid w:val="00FC4CFB"/>
    <w:rsid w:val="00FE1ECD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510042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uiPriority w:val="99"/>
    <w:qFormat/>
    <w:rsid w:val="005100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0"/>
    <w:uiPriority w:val="99"/>
    <w:qFormat/>
    <w:rsid w:val="0051004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004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1004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10042"/>
    <w:rPr>
      <w:rFonts w:ascii="Arial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rsid w:val="005100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rsid w:val="00510042"/>
    <w:rPr>
      <w:sz w:val="20"/>
      <w:szCs w:val="20"/>
      <w:lang w:val="x-none"/>
    </w:rPr>
  </w:style>
  <w:style w:type="character" w:customStyle="1" w:styleId="a6">
    <w:name w:val="Текст сноски Знак"/>
    <w:link w:val="a5"/>
    <w:uiPriority w:val="99"/>
    <w:semiHidden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510042"/>
    <w:rPr>
      <w:vertAlign w:val="superscript"/>
    </w:rPr>
  </w:style>
  <w:style w:type="paragraph" w:styleId="a8">
    <w:name w:val="List Paragraph"/>
    <w:basedOn w:val="a0"/>
    <w:uiPriority w:val="34"/>
    <w:qFormat/>
    <w:rsid w:val="0051004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9">
    <w:name w:val="footer"/>
    <w:basedOn w:val="a0"/>
    <w:link w:val="aa"/>
    <w:rsid w:val="00510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locked/>
    <w:rsid w:val="0051004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510042"/>
  </w:style>
  <w:style w:type="paragraph" w:styleId="ac">
    <w:name w:val="endnote text"/>
    <w:basedOn w:val="a0"/>
    <w:link w:val="ad"/>
    <w:uiPriority w:val="99"/>
    <w:semiHidden/>
    <w:rsid w:val="00510042"/>
    <w:rPr>
      <w:sz w:val="20"/>
      <w:szCs w:val="20"/>
      <w:lang w:val="x-none"/>
    </w:rPr>
  </w:style>
  <w:style w:type="character" w:customStyle="1" w:styleId="ad">
    <w:name w:val="Текст концевой сноски Знак"/>
    <w:link w:val="ac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rsid w:val="00510042"/>
    <w:rPr>
      <w:vertAlign w:val="superscript"/>
    </w:rPr>
  </w:style>
  <w:style w:type="character" w:styleId="af">
    <w:name w:val="annotation reference"/>
    <w:uiPriority w:val="99"/>
    <w:semiHidden/>
    <w:rsid w:val="00510042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rsid w:val="00510042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10042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5100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rsid w:val="00510042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locked/>
    <w:rsid w:val="00510042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99"/>
    <w:semiHidden/>
    <w:rsid w:val="00486351"/>
    <w:pPr>
      <w:jc w:val="center"/>
    </w:pPr>
  </w:style>
  <w:style w:type="character" w:styleId="af6">
    <w:name w:val="Hyperlink"/>
    <w:uiPriority w:val="99"/>
    <w:rsid w:val="00510042"/>
    <w:rPr>
      <w:color w:val="0000FF"/>
      <w:u w:val="single"/>
    </w:rPr>
  </w:style>
  <w:style w:type="paragraph" w:styleId="21">
    <w:name w:val="toc 2"/>
    <w:basedOn w:val="a0"/>
    <w:next w:val="a0"/>
    <w:autoRedefine/>
    <w:uiPriority w:val="99"/>
    <w:semiHidden/>
    <w:rsid w:val="00510042"/>
    <w:pPr>
      <w:ind w:left="240"/>
    </w:pPr>
  </w:style>
  <w:style w:type="paragraph" w:styleId="31">
    <w:name w:val="toc 3"/>
    <w:basedOn w:val="a0"/>
    <w:next w:val="a0"/>
    <w:autoRedefine/>
    <w:uiPriority w:val="99"/>
    <w:semiHidden/>
    <w:rsid w:val="00510042"/>
    <w:pPr>
      <w:ind w:left="480"/>
    </w:pPr>
  </w:style>
  <w:style w:type="paragraph" w:customStyle="1" w:styleId="22">
    <w:name w:val="Знак2"/>
    <w:basedOn w:val="a0"/>
    <w:uiPriority w:val="99"/>
    <w:rsid w:val="00AE0C8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0"/>
    <w:uiPriority w:val="99"/>
    <w:rsid w:val="00B44F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TOC Heading"/>
    <w:basedOn w:val="1"/>
    <w:next w:val="a0"/>
    <w:uiPriority w:val="99"/>
    <w:qFormat/>
    <w:rsid w:val="00867C6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8">
    <w:name w:val="header"/>
    <w:basedOn w:val="a0"/>
    <w:link w:val="af9"/>
    <w:uiPriority w:val="99"/>
    <w:rsid w:val="00517C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locked/>
    <w:rsid w:val="00517C69"/>
    <w:rPr>
      <w:rFonts w:ascii="Times New Roman" w:hAnsi="Times New Roman" w:cs="Times New Roman"/>
      <w:sz w:val="24"/>
      <w:szCs w:val="24"/>
    </w:rPr>
  </w:style>
  <w:style w:type="paragraph" w:styleId="afa">
    <w:name w:val="List"/>
    <w:basedOn w:val="a0"/>
    <w:uiPriority w:val="99"/>
    <w:rsid w:val="00473D77"/>
    <w:pPr>
      <w:ind w:left="283" w:hanging="283"/>
    </w:pPr>
    <w:rPr>
      <w:rFonts w:eastAsia="Times New Roman"/>
    </w:rPr>
  </w:style>
  <w:style w:type="paragraph" w:styleId="afb">
    <w:name w:val="Normal (Web)"/>
    <w:basedOn w:val="a0"/>
    <w:uiPriority w:val="99"/>
    <w:rsid w:val="003E5892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0"/>
    <w:uiPriority w:val="99"/>
    <w:rsid w:val="003E5892"/>
    <w:pPr>
      <w:widowControl w:val="0"/>
      <w:ind w:firstLine="170"/>
      <w:jc w:val="both"/>
    </w:pPr>
    <w:rPr>
      <w:rFonts w:eastAsia="Times New Roman"/>
    </w:rPr>
  </w:style>
  <w:style w:type="character" w:styleId="afc">
    <w:name w:val="Strong"/>
    <w:uiPriority w:val="99"/>
    <w:qFormat/>
    <w:locked/>
    <w:rsid w:val="003E5892"/>
    <w:rPr>
      <w:b/>
      <w:bCs/>
    </w:rPr>
  </w:style>
  <w:style w:type="paragraph" w:styleId="afd">
    <w:name w:val="Body Text Indent"/>
    <w:basedOn w:val="a0"/>
    <w:link w:val="afe"/>
    <w:uiPriority w:val="99"/>
    <w:rsid w:val="003E5892"/>
    <w:pPr>
      <w:ind w:left="456" w:hanging="456"/>
    </w:pPr>
    <w:rPr>
      <w:b/>
      <w:bCs/>
      <w:lang w:val="x-none" w:eastAsia="x-none"/>
    </w:rPr>
  </w:style>
  <w:style w:type="character" w:customStyle="1" w:styleId="afe">
    <w:name w:val="Основной текст с отступом Знак"/>
    <w:link w:val="afd"/>
    <w:uiPriority w:val="99"/>
    <w:locked/>
    <w:rsid w:val="003E5892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E903F1"/>
  </w:style>
  <w:style w:type="paragraph" w:styleId="aff">
    <w:name w:val="caption"/>
    <w:basedOn w:val="a0"/>
    <w:uiPriority w:val="99"/>
    <w:qFormat/>
    <w:locked/>
    <w:rsid w:val="006E16A9"/>
    <w:pPr>
      <w:spacing w:before="100" w:beforeAutospacing="1" w:after="100" w:afterAutospacing="1"/>
    </w:pPr>
    <w:rPr>
      <w:rFonts w:eastAsia="Times New Roman"/>
    </w:rPr>
  </w:style>
  <w:style w:type="character" w:customStyle="1" w:styleId="submenu-table">
    <w:name w:val="submenu-table"/>
    <w:basedOn w:val="a1"/>
    <w:rsid w:val="00627678"/>
  </w:style>
  <w:style w:type="paragraph" w:styleId="aff0">
    <w:name w:val="Body Text"/>
    <w:basedOn w:val="a0"/>
    <w:link w:val="aff1"/>
    <w:rsid w:val="0075091D"/>
    <w:pPr>
      <w:spacing w:after="120"/>
    </w:pPr>
    <w:rPr>
      <w:lang w:val="x-none" w:eastAsia="x-none"/>
    </w:rPr>
  </w:style>
  <w:style w:type="character" w:customStyle="1" w:styleId="aff1">
    <w:name w:val="Основной текст Знак"/>
    <w:link w:val="aff0"/>
    <w:locked/>
    <w:rsid w:val="0075091D"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uiPriority w:val="99"/>
    <w:rsid w:val="0075091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75091D"/>
    <w:rPr>
      <w:rFonts w:ascii="Times New Roman" w:hAnsi="Times New Roman" w:cs="Times New Roman"/>
      <w:sz w:val="16"/>
      <w:szCs w:val="16"/>
    </w:rPr>
  </w:style>
  <w:style w:type="paragraph" w:styleId="aff2">
    <w:name w:val="Plain Text"/>
    <w:basedOn w:val="a0"/>
    <w:link w:val="aff3"/>
    <w:rsid w:val="0075091D"/>
    <w:rPr>
      <w:rFonts w:ascii="Courier New" w:hAnsi="Courier New"/>
      <w:sz w:val="20"/>
      <w:szCs w:val="20"/>
      <w:lang w:val="x-none" w:eastAsia="x-none"/>
    </w:rPr>
  </w:style>
  <w:style w:type="character" w:customStyle="1" w:styleId="aff3">
    <w:name w:val="Текст Знак"/>
    <w:link w:val="aff2"/>
    <w:locked/>
    <w:rsid w:val="0075091D"/>
    <w:rPr>
      <w:rFonts w:ascii="Courier New" w:hAnsi="Courier New" w:cs="Courier New"/>
    </w:rPr>
  </w:style>
  <w:style w:type="paragraph" w:styleId="23">
    <w:name w:val="Body Text 2"/>
    <w:basedOn w:val="a0"/>
    <w:link w:val="24"/>
    <w:uiPriority w:val="99"/>
    <w:rsid w:val="0075091D"/>
    <w:rPr>
      <w:b/>
      <w:bCs/>
      <w:sz w:val="22"/>
      <w:szCs w:val="22"/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75091D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0"/>
    <w:rsid w:val="0075091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ccent">
    <w:name w:val="accent"/>
    <w:uiPriority w:val="99"/>
    <w:rsid w:val="0075091D"/>
  </w:style>
  <w:style w:type="character" w:customStyle="1" w:styleId="keyword">
    <w:name w:val="keyword"/>
    <w:basedOn w:val="a1"/>
    <w:rsid w:val="0075091D"/>
  </w:style>
  <w:style w:type="character" w:customStyle="1" w:styleId="keyworddef">
    <w:name w:val="keyword_def"/>
    <w:basedOn w:val="a1"/>
    <w:rsid w:val="0075091D"/>
  </w:style>
  <w:style w:type="paragraph" w:customStyle="1" w:styleId="a">
    <w:name w:val="Нумерация"/>
    <w:basedOn w:val="a0"/>
    <w:link w:val="aff4"/>
    <w:rsid w:val="0075091D"/>
    <w:pPr>
      <w:numPr>
        <w:numId w:val="1"/>
      </w:numPr>
      <w:jc w:val="both"/>
    </w:pPr>
    <w:rPr>
      <w:rFonts w:ascii="Calibri" w:eastAsia="Times New Roman" w:hAnsi="Calibri"/>
      <w:sz w:val="28"/>
      <w:szCs w:val="28"/>
      <w:lang w:val="x-none" w:eastAsia="x-none"/>
    </w:rPr>
  </w:style>
  <w:style w:type="character" w:customStyle="1" w:styleId="aff4">
    <w:name w:val="Нумерация Знак"/>
    <w:link w:val="a"/>
    <w:locked/>
    <w:rsid w:val="0075091D"/>
    <w:rPr>
      <w:rFonts w:eastAsia="Times New Roman"/>
      <w:sz w:val="28"/>
      <w:szCs w:val="28"/>
      <w:lang w:val="x-none" w:eastAsia="x-none"/>
    </w:rPr>
  </w:style>
  <w:style w:type="character" w:customStyle="1" w:styleId="grame">
    <w:name w:val="grame"/>
    <w:rsid w:val="006425B9"/>
  </w:style>
  <w:style w:type="character" w:customStyle="1" w:styleId="spelle">
    <w:name w:val="spelle"/>
    <w:uiPriority w:val="99"/>
    <w:rsid w:val="0040670E"/>
  </w:style>
  <w:style w:type="paragraph" w:styleId="25">
    <w:name w:val="Body Text Indent 2"/>
    <w:basedOn w:val="a0"/>
    <w:link w:val="26"/>
    <w:uiPriority w:val="99"/>
    <w:locked/>
    <w:rsid w:val="00722007"/>
    <w:pPr>
      <w:spacing w:after="120" w:line="480" w:lineRule="auto"/>
      <w:ind w:left="283" w:hanging="284"/>
      <w:jc w:val="both"/>
    </w:pPr>
    <w:rPr>
      <w:rFonts w:ascii="Calibri" w:hAnsi="Calibri"/>
    </w:rPr>
  </w:style>
  <w:style w:type="character" w:customStyle="1" w:styleId="26">
    <w:name w:val="Основной текст с отступом 2 Знак"/>
    <w:link w:val="25"/>
    <w:uiPriority w:val="99"/>
    <w:locked/>
    <w:rsid w:val="00722007"/>
    <w:rPr>
      <w:sz w:val="24"/>
      <w:szCs w:val="24"/>
      <w:lang w:val="ru-RU" w:eastAsia="ru-RU"/>
    </w:rPr>
  </w:style>
  <w:style w:type="character" w:customStyle="1" w:styleId="BodyTextIndent2Char">
    <w:name w:val="Body Text Indent 2 Char"/>
    <w:uiPriority w:val="99"/>
    <w:semiHidden/>
    <w:rsid w:val="00B176EA"/>
    <w:rPr>
      <w:rFonts w:ascii="Times New Roman" w:hAnsi="Times New Roman"/>
      <w:sz w:val="24"/>
      <w:szCs w:val="24"/>
    </w:rPr>
  </w:style>
  <w:style w:type="paragraph" w:styleId="34">
    <w:name w:val="Body Text Indent 3"/>
    <w:basedOn w:val="a0"/>
    <w:link w:val="35"/>
    <w:uiPriority w:val="99"/>
    <w:locked/>
    <w:rsid w:val="00722007"/>
    <w:pPr>
      <w:spacing w:after="120"/>
      <w:ind w:left="283" w:hanging="284"/>
      <w:jc w:val="both"/>
    </w:pPr>
    <w:rPr>
      <w:rFonts w:ascii="Calibri" w:hAnsi="Calibri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722007"/>
    <w:rPr>
      <w:sz w:val="16"/>
      <w:szCs w:val="16"/>
      <w:lang w:val="ru-RU" w:eastAsia="ru-RU"/>
    </w:rPr>
  </w:style>
  <w:style w:type="character" w:customStyle="1" w:styleId="BodyTextIndent3Char">
    <w:name w:val="Body Text Indent 3 Char"/>
    <w:uiPriority w:val="99"/>
    <w:semiHidden/>
    <w:rsid w:val="00B176EA"/>
    <w:rPr>
      <w:rFonts w:ascii="Times New Roman" w:hAnsi="Times New Roman"/>
      <w:sz w:val="16"/>
      <w:szCs w:val="16"/>
    </w:rPr>
  </w:style>
  <w:style w:type="table" w:customStyle="1" w:styleId="13">
    <w:name w:val="Сетка таблицы1"/>
    <w:basedOn w:val="a2"/>
    <w:next w:val="a4"/>
    <w:rsid w:val="0041548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20"/>
    <w:qFormat/>
    <w:rsid w:val="00C85336"/>
    <w:rPr>
      <w:i/>
      <w:iCs/>
    </w:rPr>
  </w:style>
  <w:style w:type="paragraph" w:styleId="aff6">
    <w:name w:val="No Spacing"/>
    <w:link w:val="aff7"/>
    <w:uiPriority w:val="1"/>
    <w:qFormat/>
    <w:rsid w:val="00C85336"/>
    <w:rPr>
      <w:rFonts w:ascii="Times New Roman" w:eastAsia="Times New Roman" w:hAnsi="Times New Roman"/>
      <w:color w:val="000000"/>
    </w:rPr>
  </w:style>
  <w:style w:type="character" w:customStyle="1" w:styleId="aff7">
    <w:name w:val="Без интервала Знак"/>
    <w:link w:val="aff6"/>
    <w:uiPriority w:val="1"/>
    <w:rsid w:val="00C85336"/>
    <w:rPr>
      <w:rFonts w:ascii="Times New Roman" w:eastAsia="Times New Roman" w:hAnsi="Times New Roman"/>
      <w:color w:val="000000"/>
      <w:lang w:val="ru-RU" w:eastAsia="ru-RU" w:bidi="ar-SA"/>
    </w:rPr>
  </w:style>
  <w:style w:type="paragraph" w:customStyle="1" w:styleId="Default">
    <w:name w:val="Default"/>
    <w:rsid w:val="004B50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8F012B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6">
    <w:name w:val="Основной текст (3)"/>
    <w:link w:val="310"/>
    <w:uiPriority w:val="99"/>
    <w:rsid w:val="008F012B"/>
    <w:rPr>
      <w:rFonts w:ascii="Times New Roman" w:hAnsi="Times New Roman"/>
      <w:shd w:val="clear" w:color="auto" w:fill="FFFFFF"/>
    </w:rPr>
  </w:style>
  <w:style w:type="paragraph" w:customStyle="1" w:styleId="310">
    <w:name w:val="Основной текст (3)1"/>
    <w:basedOn w:val="a0"/>
    <w:link w:val="36"/>
    <w:uiPriority w:val="99"/>
    <w:rsid w:val="008F012B"/>
    <w:pPr>
      <w:shd w:val="clear" w:color="auto" w:fill="FFFFFF"/>
      <w:spacing w:line="475" w:lineRule="exact"/>
    </w:pPr>
    <w:rPr>
      <w:sz w:val="20"/>
      <w:szCs w:val="20"/>
      <w:lang w:val="x-none" w:eastAsia="x-none"/>
    </w:rPr>
  </w:style>
  <w:style w:type="character" w:customStyle="1" w:styleId="aff8">
    <w:name w:val="Подпись к картинке"/>
    <w:link w:val="14"/>
    <w:uiPriority w:val="99"/>
    <w:rsid w:val="008F012B"/>
    <w:rPr>
      <w:rFonts w:ascii="Times New Roman" w:hAnsi="Times New Roman"/>
      <w:shd w:val="clear" w:color="auto" w:fill="FFFFFF"/>
    </w:rPr>
  </w:style>
  <w:style w:type="paragraph" w:customStyle="1" w:styleId="14">
    <w:name w:val="Подпись к картинке1"/>
    <w:basedOn w:val="a0"/>
    <w:link w:val="aff8"/>
    <w:uiPriority w:val="99"/>
    <w:rsid w:val="008F012B"/>
    <w:pPr>
      <w:shd w:val="clear" w:color="auto" w:fill="FFFFFF"/>
      <w:spacing w:line="278" w:lineRule="exact"/>
      <w:jc w:val="both"/>
    </w:pPr>
    <w:rPr>
      <w:sz w:val="20"/>
      <w:szCs w:val="20"/>
      <w:lang w:val="x-none" w:eastAsia="x-none"/>
    </w:rPr>
  </w:style>
  <w:style w:type="paragraph" w:customStyle="1" w:styleId="27">
    <w:name w:val="Абзац списка2"/>
    <w:basedOn w:val="a0"/>
    <w:rsid w:val="00841E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5">
    <w:name w:val="Основной текст Знак1"/>
    <w:uiPriority w:val="99"/>
    <w:rsid w:val="00841EF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uiPriority w:val="99"/>
    <w:rsid w:val="00841EF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0"/>
    <w:link w:val="16"/>
    <w:uiPriority w:val="99"/>
    <w:rsid w:val="00841EF3"/>
    <w:pPr>
      <w:shd w:val="clear" w:color="auto" w:fill="FFFFFF"/>
      <w:spacing w:line="130" w:lineRule="exact"/>
      <w:jc w:val="both"/>
    </w:pPr>
    <w:rPr>
      <w:rFonts w:ascii="Arial" w:hAnsi="Arial"/>
      <w:b/>
      <w:bCs/>
      <w:sz w:val="21"/>
      <w:szCs w:val="21"/>
      <w:lang w:val="x-none" w:eastAsia="x-none"/>
    </w:rPr>
  </w:style>
  <w:style w:type="character" w:customStyle="1" w:styleId="aff9">
    <w:name w:val="Основной текст + Курсив"/>
    <w:uiPriority w:val="99"/>
    <w:rsid w:val="00841EF3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28">
    <w:name w:val="Заголовок №2"/>
    <w:basedOn w:val="a0"/>
    <w:link w:val="29"/>
    <w:uiPriority w:val="99"/>
    <w:rsid w:val="00841EF3"/>
    <w:pPr>
      <w:shd w:val="clear" w:color="auto" w:fill="FFFFFF"/>
      <w:spacing w:after="300" w:line="240" w:lineRule="atLeast"/>
      <w:ind w:hanging="760"/>
      <w:outlineLvl w:val="1"/>
    </w:pPr>
    <w:rPr>
      <w:rFonts w:ascii="Arial Unicode MS" w:eastAsia="Arial Unicode MS" w:hAnsi="Arial Unicode MS"/>
      <w:b/>
      <w:bCs/>
      <w:sz w:val="31"/>
      <w:szCs w:val="31"/>
      <w:lang w:val="x-none" w:eastAsia="x-none"/>
    </w:rPr>
  </w:style>
  <w:style w:type="character" w:customStyle="1" w:styleId="29">
    <w:name w:val="Заголовок №2_"/>
    <w:link w:val="28"/>
    <w:uiPriority w:val="99"/>
    <w:locked/>
    <w:rsid w:val="00841EF3"/>
    <w:rPr>
      <w:rFonts w:ascii="Arial Unicode MS" w:eastAsia="Arial Unicode MS" w:hAnsi="Arial Unicode MS"/>
      <w:b/>
      <w:bCs/>
      <w:sz w:val="31"/>
      <w:szCs w:val="31"/>
      <w:shd w:val="clear" w:color="auto" w:fill="FFFFFF"/>
      <w:lang w:val="x-none"/>
    </w:rPr>
  </w:style>
  <w:style w:type="paragraph" w:customStyle="1" w:styleId="msonormalcxspmiddle">
    <w:name w:val="msonormalcxspmiddle"/>
    <w:basedOn w:val="a0"/>
    <w:rsid w:val="00841EF3"/>
    <w:pPr>
      <w:spacing w:before="100" w:beforeAutospacing="1" w:after="100" w:afterAutospacing="1"/>
    </w:pPr>
    <w:rPr>
      <w:rFonts w:eastAsia="Times New Roman"/>
    </w:rPr>
  </w:style>
  <w:style w:type="character" w:styleId="HTML">
    <w:name w:val="HTML Code"/>
    <w:uiPriority w:val="99"/>
    <w:semiHidden/>
    <w:unhideWhenUsed/>
    <w:locked/>
    <w:rsid w:val="00841EF3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a0"/>
    <w:rsid w:val="00841EF3"/>
    <w:pPr>
      <w:spacing w:before="100" w:beforeAutospacing="1" w:after="100" w:afterAutospacing="1"/>
    </w:pPr>
    <w:rPr>
      <w:rFonts w:eastAsia="Times New Roman"/>
    </w:rPr>
  </w:style>
  <w:style w:type="character" w:customStyle="1" w:styleId="texample">
    <w:name w:val="texample"/>
    <w:rsid w:val="00841EF3"/>
  </w:style>
  <w:style w:type="numbering" w:customStyle="1" w:styleId="17">
    <w:name w:val="Нет списка1"/>
    <w:next w:val="a3"/>
    <w:uiPriority w:val="99"/>
    <w:semiHidden/>
    <w:unhideWhenUsed/>
    <w:rsid w:val="008A2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510042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uiPriority w:val="99"/>
    <w:qFormat/>
    <w:rsid w:val="005100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0"/>
    <w:uiPriority w:val="99"/>
    <w:qFormat/>
    <w:rsid w:val="0051004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004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1004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10042"/>
    <w:rPr>
      <w:rFonts w:ascii="Arial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rsid w:val="005100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rsid w:val="00510042"/>
    <w:rPr>
      <w:sz w:val="20"/>
      <w:szCs w:val="20"/>
      <w:lang w:val="x-none"/>
    </w:rPr>
  </w:style>
  <w:style w:type="character" w:customStyle="1" w:styleId="a6">
    <w:name w:val="Текст сноски Знак"/>
    <w:link w:val="a5"/>
    <w:uiPriority w:val="99"/>
    <w:semiHidden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510042"/>
    <w:rPr>
      <w:vertAlign w:val="superscript"/>
    </w:rPr>
  </w:style>
  <w:style w:type="paragraph" w:styleId="a8">
    <w:name w:val="List Paragraph"/>
    <w:basedOn w:val="a0"/>
    <w:uiPriority w:val="34"/>
    <w:qFormat/>
    <w:rsid w:val="0051004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9">
    <w:name w:val="footer"/>
    <w:basedOn w:val="a0"/>
    <w:link w:val="aa"/>
    <w:rsid w:val="00510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locked/>
    <w:rsid w:val="0051004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510042"/>
  </w:style>
  <w:style w:type="paragraph" w:styleId="ac">
    <w:name w:val="endnote text"/>
    <w:basedOn w:val="a0"/>
    <w:link w:val="ad"/>
    <w:uiPriority w:val="99"/>
    <w:semiHidden/>
    <w:rsid w:val="00510042"/>
    <w:rPr>
      <w:sz w:val="20"/>
      <w:szCs w:val="20"/>
      <w:lang w:val="x-none"/>
    </w:rPr>
  </w:style>
  <w:style w:type="character" w:customStyle="1" w:styleId="ad">
    <w:name w:val="Текст концевой сноски Знак"/>
    <w:link w:val="ac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rsid w:val="00510042"/>
    <w:rPr>
      <w:vertAlign w:val="superscript"/>
    </w:rPr>
  </w:style>
  <w:style w:type="character" w:styleId="af">
    <w:name w:val="annotation reference"/>
    <w:uiPriority w:val="99"/>
    <w:semiHidden/>
    <w:rsid w:val="00510042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rsid w:val="00510042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locked/>
    <w:rsid w:val="0051004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10042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5100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rsid w:val="00510042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locked/>
    <w:rsid w:val="00510042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99"/>
    <w:semiHidden/>
    <w:rsid w:val="00486351"/>
    <w:pPr>
      <w:jc w:val="center"/>
    </w:pPr>
  </w:style>
  <w:style w:type="character" w:styleId="af6">
    <w:name w:val="Hyperlink"/>
    <w:uiPriority w:val="99"/>
    <w:rsid w:val="00510042"/>
    <w:rPr>
      <w:color w:val="0000FF"/>
      <w:u w:val="single"/>
    </w:rPr>
  </w:style>
  <w:style w:type="paragraph" w:styleId="21">
    <w:name w:val="toc 2"/>
    <w:basedOn w:val="a0"/>
    <w:next w:val="a0"/>
    <w:autoRedefine/>
    <w:uiPriority w:val="99"/>
    <w:semiHidden/>
    <w:rsid w:val="00510042"/>
    <w:pPr>
      <w:ind w:left="240"/>
    </w:pPr>
  </w:style>
  <w:style w:type="paragraph" w:styleId="31">
    <w:name w:val="toc 3"/>
    <w:basedOn w:val="a0"/>
    <w:next w:val="a0"/>
    <w:autoRedefine/>
    <w:uiPriority w:val="99"/>
    <w:semiHidden/>
    <w:rsid w:val="00510042"/>
    <w:pPr>
      <w:ind w:left="480"/>
    </w:pPr>
  </w:style>
  <w:style w:type="paragraph" w:customStyle="1" w:styleId="22">
    <w:name w:val="Знак2"/>
    <w:basedOn w:val="a0"/>
    <w:uiPriority w:val="99"/>
    <w:rsid w:val="00AE0C8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0"/>
    <w:uiPriority w:val="99"/>
    <w:rsid w:val="00B44F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TOC Heading"/>
    <w:basedOn w:val="1"/>
    <w:next w:val="a0"/>
    <w:uiPriority w:val="99"/>
    <w:qFormat/>
    <w:rsid w:val="00867C6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8">
    <w:name w:val="header"/>
    <w:basedOn w:val="a0"/>
    <w:link w:val="af9"/>
    <w:uiPriority w:val="99"/>
    <w:rsid w:val="00517C6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locked/>
    <w:rsid w:val="00517C69"/>
    <w:rPr>
      <w:rFonts w:ascii="Times New Roman" w:hAnsi="Times New Roman" w:cs="Times New Roman"/>
      <w:sz w:val="24"/>
      <w:szCs w:val="24"/>
    </w:rPr>
  </w:style>
  <w:style w:type="paragraph" w:styleId="afa">
    <w:name w:val="List"/>
    <w:basedOn w:val="a0"/>
    <w:uiPriority w:val="99"/>
    <w:rsid w:val="00473D77"/>
    <w:pPr>
      <w:ind w:left="283" w:hanging="283"/>
    </w:pPr>
    <w:rPr>
      <w:rFonts w:eastAsia="Times New Roman"/>
    </w:rPr>
  </w:style>
  <w:style w:type="paragraph" w:styleId="afb">
    <w:name w:val="Normal (Web)"/>
    <w:basedOn w:val="a0"/>
    <w:uiPriority w:val="99"/>
    <w:rsid w:val="003E5892"/>
    <w:pPr>
      <w:spacing w:before="100" w:beforeAutospacing="1" w:after="100" w:afterAutospacing="1"/>
    </w:pPr>
    <w:rPr>
      <w:rFonts w:eastAsia="Times New Roman"/>
    </w:rPr>
  </w:style>
  <w:style w:type="paragraph" w:customStyle="1" w:styleId="text">
    <w:name w:val="text"/>
    <w:basedOn w:val="a0"/>
    <w:uiPriority w:val="99"/>
    <w:rsid w:val="003E5892"/>
    <w:pPr>
      <w:widowControl w:val="0"/>
      <w:ind w:firstLine="170"/>
      <w:jc w:val="both"/>
    </w:pPr>
    <w:rPr>
      <w:rFonts w:eastAsia="Times New Roman"/>
    </w:rPr>
  </w:style>
  <w:style w:type="character" w:styleId="afc">
    <w:name w:val="Strong"/>
    <w:uiPriority w:val="99"/>
    <w:qFormat/>
    <w:locked/>
    <w:rsid w:val="003E5892"/>
    <w:rPr>
      <w:b/>
      <w:bCs/>
    </w:rPr>
  </w:style>
  <w:style w:type="paragraph" w:styleId="afd">
    <w:name w:val="Body Text Indent"/>
    <w:basedOn w:val="a0"/>
    <w:link w:val="afe"/>
    <w:uiPriority w:val="99"/>
    <w:rsid w:val="003E5892"/>
    <w:pPr>
      <w:ind w:left="456" w:hanging="456"/>
    </w:pPr>
    <w:rPr>
      <w:b/>
      <w:bCs/>
      <w:lang w:val="x-none" w:eastAsia="x-none"/>
    </w:rPr>
  </w:style>
  <w:style w:type="character" w:customStyle="1" w:styleId="afe">
    <w:name w:val="Основной текст с отступом Знак"/>
    <w:link w:val="afd"/>
    <w:uiPriority w:val="99"/>
    <w:locked/>
    <w:rsid w:val="003E5892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E903F1"/>
  </w:style>
  <w:style w:type="paragraph" w:styleId="aff">
    <w:name w:val="caption"/>
    <w:basedOn w:val="a0"/>
    <w:uiPriority w:val="99"/>
    <w:qFormat/>
    <w:locked/>
    <w:rsid w:val="006E16A9"/>
    <w:pPr>
      <w:spacing w:before="100" w:beforeAutospacing="1" w:after="100" w:afterAutospacing="1"/>
    </w:pPr>
    <w:rPr>
      <w:rFonts w:eastAsia="Times New Roman"/>
    </w:rPr>
  </w:style>
  <w:style w:type="character" w:customStyle="1" w:styleId="submenu-table">
    <w:name w:val="submenu-table"/>
    <w:basedOn w:val="a1"/>
    <w:rsid w:val="00627678"/>
  </w:style>
  <w:style w:type="paragraph" w:styleId="aff0">
    <w:name w:val="Body Text"/>
    <w:basedOn w:val="a0"/>
    <w:link w:val="aff1"/>
    <w:rsid w:val="0075091D"/>
    <w:pPr>
      <w:spacing w:after="120"/>
    </w:pPr>
    <w:rPr>
      <w:lang w:val="x-none" w:eastAsia="x-none"/>
    </w:rPr>
  </w:style>
  <w:style w:type="character" w:customStyle="1" w:styleId="aff1">
    <w:name w:val="Основной текст Знак"/>
    <w:link w:val="aff0"/>
    <w:locked/>
    <w:rsid w:val="0075091D"/>
    <w:rPr>
      <w:rFonts w:ascii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uiPriority w:val="99"/>
    <w:rsid w:val="0075091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75091D"/>
    <w:rPr>
      <w:rFonts w:ascii="Times New Roman" w:hAnsi="Times New Roman" w:cs="Times New Roman"/>
      <w:sz w:val="16"/>
      <w:szCs w:val="16"/>
    </w:rPr>
  </w:style>
  <w:style w:type="paragraph" w:styleId="aff2">
    <w:name w:val="Plain Text"/>
    <w:basedOn w:val="a0"/>
    <w:link w:val="aff3"/>
    <w:rsid w:val="0075091D"/>
    <w:rPr>
      <w:rFonts w:ascii="Courier New" w:hAnsi="Courier New"/>
      <w:sz w:val="20"/>
      <w:szCs w:val="20"/>
      <w:lang w:val="x-none" w:eastAsia="x-none"/>
    </w:rPr>
  </w:style>
  <w:style w:type="character" w:customStyle="1" w:styleId="aff3">
    <w:name w:val="Текст Знак"/>
    <w:link w:val="aff2"/>
    <w:locked/>
    <w:rsid w:val="0075091D"/>
    <w:rPr>
      <w:rFonts w:ascii="Courier New" w:hAnsi="Courier New" w:cs="Courier New"/>
    </w:rPr>
  </w:style>
  <w:style w:type="paragraph" w:styleId="23">
    <w:name w:val="Body Text 2"/>
    <w:basedOn w:val="a0"/>
    <w:link w:val="24"/>
    <w:uiPriority w:val="99"/>
    <w:rsid w:val="0075091D"/>
    <w:rPr>
      <w:b/>
      <w:bCs/>
      <w:sz w:val="22"/>
      <w:szCs w:val="22"/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75091D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0"/>
    <w:rsid w:val="0075091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ccent">
    <w:name w:val="accent"/>
    <w:uiPriority w:val="99"/>
    <w:rsid w:val="0075091D"/>
  </w:style>
  <w:style w:type="character" w:customStyle="1" w:styleId="keyword">
    <w:name w:val="keyword"/>
    <w:basedOn w:val="a1"/>
    <w:rsid w:val="0075091D"/>
  </w:style>
  <w:style w:type="character" w:customStyle="1" w:styleId="keyworddef">
    <w:name w:val="keyword_def"/>
    <w:basedOn w:val="a1"/>
    <w:rsid w:val="0075091D"/>
  </w:style>
  <w:style w:type="paragraph" w:customStyle="1" w:styleId="a">
    <w:name w:val="Нумерация"/>
    <w:basedOn w:val="a0"/>
    <w:link w:val="aff4"/>
    <w:rsid w:val="0075091D"/>
    <w:pPr>
      <w:numPr>
        <w:numId w:val="1"/>
      </w:numPr>
      <w:jc w:val="both"/>
    </w:pPr>
    <w:rPr>
      <w:rFonts w:ascii="Calibri" w:eastAsia="Times New Roman" w:hAnsi="Calibri"/>
      <w:sz w:val="28"/>
      <w:szCs w:val="28"/>
      <w:lang w:val="x-none" w:eastAsia="x-none"/>
    </w:rPr>
  </w:style>
  <w:style w:type="character" w:customStyle="1" w:styleId="aff4">
    <w:name w:val="Нумерация Знак"/>
    <w:link w:val="a"/>
    <w:locked/>
    <w:rsid w:val="0075091D"/>
    <w:rPr>
      <w:rFonts w:eastAsia="Times New Roman"/>
      <w:sz w:val="28"/>
      <w:szCs w:val="28"/>
      <w:lang w:val="x-none" w:eastAsia="x-none"/>
    </w:rPr>
  </w:style>
  <w:style w:type="character" w:customStyle="1" w:styleId="grame">
    <w:name w:val="grame"/>
    <w:rsid w:val="006425B9"/>
  </w:style>
  <w:style w:type="character" w:customStyle="1" w:styleId="spelle">
    <w:name w:val="spelle"/>
    <w:uiPriority w:val="99"/>
    <w:rsid w:val="0040670E"/>
  </w:style>
  <w:style w:type="paragraph" w:styleId="25">
    <w:name w:val="Body Text Indent 2"/>
    <w:basedOn w:val="a0"/>
    <w:link w:val="26"/>
    <w:uiPriority w:val="99"/>
    <w:locked/>
    <w:rsid w:val="00722007"/>
    <w:pPr>
      <w:spacing w:after="120" w:line="480" w:lineRule="auto"/>
      <w:ind w:left="283" w:hanging="284"/>
      <w:jc w:val="both"/>
    </w:pPr>
    <w:rPr>
      <w:rFonts w:ascii="Calibri" w:hAnsi="Calibri"/>
    </w:rPr>
  </w:style>
  <w:style w:type="character" w:customStyle="1" w:styleId="26">
    <w:name w:val="Основной текст с отступом 2 Знак"/>
    <w:link w:val="25"/>
    <w:uiPriority w:val="99"/>
    <w:locked/>
    <w:rsid w:val="00722007"/>
    <w:rPr>
      <w:sz w:val="24"/>
      <w:szCs w:val="24"/>
      <w:lang w:val="ru-RU" w:eastAsia="ru-RU"/>
    </w:rPr>
  </w:style>
  <w:style w:type="character" w:customStyle="1" w:styleId="BodyTextIndent2Char">
    <w:name w:val="Body Text Indent 2 Char"/>
    <w:uiPriority w:val="99"/>
    <w:semiHidden/>
    <w:rsid w:val="00B176EA"/>
    <w:rPr>
      <w:rFonts w:ascii="Times New Roman" w:hAnsi="Times New Roman"/>
      <w:sz w:val="24"/>
      <w:szCs w:val="24"/>
    </w:rPr>
  </w:style>
  <w:style w:type="paragraph" w:styleId="34">
    <w:name w:val="Body Text Indent 3"/>
    <w:basedOn w:val="a0"/>
    <w:link w:val="35"/>
    <w:uiPriority w:val="99"/>
    <w:locked/>
    <w:rsid w:val="00722007"/>
    <w:pPr>
      <w:spacing w:after="120"/>
      <w:ind w:left="283" w:hanging="284"/>
      <w:jc w:val="both"/>
    </w:pPr>
    <w:rPr>
      <w:rFonts w:ascii="Calibri" w:hAnsi="Calibri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722007"/>
    <w:rPr>
      <w:sz w:val="16"/>
      <w:szCs w:val="16"/>
      <w:lang w:val="ru-RU" w:eastAsia="ru-RU"/>
    </w:rPr>
  </w:style>
  <w:style w:type="character" w:customStyle="1" w:styleId="BodyTextIndent3Char">
    <w:name w:val="Body Text Indent 3 Char"/>
    <w:uiPriority w:val="99"/>
    <w:semiHidden/>
    <w:rsid w:val="00B176EA"/>
    <w:rPr>
      <w:rFonts w:ascii="Times New Roman" w:hAnsi="Times New Roman"/>
      <w:sz w:val="16"/>
      <w:szCs w:val="16"/>
    </w:rPr>
  </w:style>
  <w:style w:type="table" w:customStyle="1" w:styleId="13">
    <w:name w:val="Сетка таблицы1"/>
    <w:basedOn w:val="a2"/>
    <w:next w:val="a4"/>
    <w:rsid w:val="0041548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20"/>
    <w:qFormat/>
    <w:rsid w:val="00C85336"/>
    <w:rPr>
      <w:i/>
      <w:iCs/>
    </w:rPr>
  </w:style>
  <w:style w:type="paragraph" w:styleId="aff6">
    <w:name w:val="No Spacing"/>
    <w:link w:val="aff7"/>
    <w:uiPriority w:val="1"/>
    <w:qFormat/>
    <w:rsid w:val="00C85336"/>
    <w:rPr>
      <w:rFonts w:ascii="Times New Roman" w:eastAsia="Times New Roman" w:hAnsi="Times New Roman"/>
      <w:color w:val="000000"/>
    </w:rPr>
  </w:style>
  <w:style w:type="character" w:customStyle="1" w:styleId="aff7">
    <w:name w:val="Без интервала Знак"/>
    <w:link w:val="aff6"/>
    <w:uiPriority w:val="1"/>
    <w:rsid w:val="00C85336"/>
    <w:rPr>
      <w:rFonts w:ascii="Times New Roman" w:eastAsia="Times New Roman" w:hAnsi="Times New Roman"/>
      <w:color w:val="000000"/>
      <w:lang w:val="ru-RU" w:eastAsia="ru-RU" w:bidi="ar-SA"/>
    </w:rPr>
  </w:style>
  <w:style w:type="paragraph" w:customStyle="1" w:styleId="Default">
    <w:name w:val="Default"/>
    <w:rsid w:val="004B50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2pt">
    <w:name w:val="Основной текст + 12 pt"/>
    <w:aliases w:val="Курсив,Основной текст (7) + 12 pt,Курсив1,Подпись к картинке + 12 pt"/>
    <w:uiPriority w:val="99"/>
    <w:rsid w:val="008F012B"/>
    <w:rPr>
      <w:rFonts w:ascii="Times New Roman" w:hAnsi="Times New Roman" w:cs="Times New Roman"/>
      <w:i/>
      <w:iCs/>
      <w:noProof/>
      <w:sz w:val="24"/>
      <w:szCs w:val="24"/>
    </w:rPr>
  </w:style>
  <w:style w:type="character" w:customStyle="1" w:styleId="36">
    <w:name w:val="Основной текст (3)"/>
    <w:link w:val="310"/>
    <w:uiPriority w:val="99"/>
    <w:rsid w:val="008F012B"/>
    <w:rPr>
      <w:rFonts w:ascii="Times New Roman" w:hAnsi="Times New Roman"/>
      <w:shd w:val="clear" w:color="auto" w:fill="FFFFFF"/>
    </w:rPr>
  </w:style>
  <w:style w:type="paragraph" w:customStyle="1" w:styleId="310">
    <w:name w:val="Основной текст (3)1"/>
    <w:basedOn w:val="a0"/>
    <w:link w:val="36"/>
    <w:uiPriority w:val="99"/>
    <w:rsid w:val="008F012B"/>
    <w:pPr>
      <w:shd w:val="clear" w:color="auto" w:fill="FFFFFF"/>
      <w:spacing w:line="475" w:lineRule="exact"/>
    </w:pPr>
    <w:rPr>
      <w:sz w:val="20"/>
      <w:szCs w:val="20"/>
      <w:lang w:val="x-none" w:eastAsia="x-none"/>
    </w:rPr>
  </w:style>
  <w:style w:type="character" w:customStyle="1" w:styleId="aff8">
    <w:name w:val="Подпись к картинке"/>
    <w:link w:val="14"/>
    <w:uiPriority w:val="99"/>
    <w:rsid w:val="008F012B"/>
    <w:rPr>
      <w:rFonts w:ascii="Times New Roman" w:hAnsi="Times New Roman"/>
      <w:shd w:val="clear" w:color="auto" w:fill="FFFFFF"/>
    </w:rPr>
  </w:style>
  <w:style w:type="paragraph" w:customStyle="1" w:styleId="14">
    <w:name w:val="Подпись к картинке1"/>
    <w:basedOn w:val="a0"/>
    <w:link w:val="aff8"/>
    <w:uiPriority w:val="99"/>
    <w:rsid w:val="008F012B"/>
    <w:pPr>
      <w:shd w:val="clear" w:color="auto" w:fill="FFFFFF"/>
      <w:spacing w:line="278" w:lineRule="exact"/>
      <w:jc w:val="both"/>
    </w:pPr>
    <w:rPr>
      <w:sz w:val="20"/>
      <w:szCs w:val="20"/>
      <w:lang w:val="x-none" w:eastAsia="x-none"/>
    </w:rPr>
  </w:style>
  <w:style w:type="paragraph" w:customStyle="1" w:styleId="27">
    <w:name w:val="Абзац списка2"/>
    <w:basedOn w:val="a0"/>
    <w:rsid w:val="00841E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5">
    <w:name w:val="Основной текст Знак1"/>
    <w:uiPriority w:val="99"/>
    <w:rsid w:val="00841EF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uiPriority w:val="99"/>
    <w:rsid w:val="00841EF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0"/>
    <w:link w:val="16"/>
    <w:uiPriority w:val="99"/>
    <w:rsid w:val="00841EF3"/>
    <w:pPr>
      <w:shd w:val="clear" w:color="auto" w:fill="FFFFFF"/>
      <w:spacing w:line="130" w:lineRule="exact"/>
      <w:jc w:val="both"/>
    </w:pPr>
    <w:rPr>
      <w:rFonts w:ascii="Arial" w:hAnsi="Arial"/>
      <w:b/>
      <w:bCs/>
      <w:sz w:val="21"/>
      <w:szCs w:val="21"/>
      <w:lang w:val="x-none" w:eastAsia="x-none"/>
    </w:rPr>
  </w:style>
  <w:style w:type="character" w:customStyle="1" w:styleId="aff9">
    <w:name w:val="Основной текст + Курсив"/>
    <w:uiPriority w:val="99"/>
    <w:rsid w:val="00841EF3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28">
    <w:name w:val="Заголовок №2"/>
    <w:basedOn w:val="a0"/>
    <w:link w:val="29"/>
    <w:uiPriority w:val="99"/>
    <w:rsid w:val="00841EF3"/>
    <w:pPr>
      <w:shd w:val="clear" w:color="auto" w:fill="FFFFFF"/>
      <w:spacing w:after="300" w:line="240" w:lineRule="atLeast"/>
      <w:ind w:hanging="760"/>
      <w:outlineLvl w:val="1"/>
    </w:pPr>
    <w:rPr>
      <w:rFonts w:ascii="Arial Unicode MS" w:eastAsia="Arial Unicode MS" w:hAnsi="Arial Unicode MS"/>
      <w:b/>
      <w:bCs/>
      <w:sz w:val="31"/>
      <w:szCs w:val="31"/>
      <w:lang w:val="x-none" w:eastAsia="x-none"/>
    </w:rPr>
  </w:style>
  <w:style w:type="character" w:customStyle="1" w:styleId="29">
    <w:name w:val="Заголовок №2_"/>
    <w:link w:val="28"/>
    <w:uiPriority w:val="99"/>
    <w:locked/>
    <w:rsid w:val="00841EF3"/>
    <w:rPr>
      <w:rFonts w:ascii="Arial Unicode MS" w:eastAsia="Arial Unicode MS" w:hAnsi="Arial Unicode MS"/>
      <w:b/>
      <w:bCs/>
      <w:sz w:val="31"/>
      <w:szCs w:val="31"/>
      <w:shd w:val="clear" w:color="auto" w:fill="FFFFFF"/>
      <w:lang w:val="x-none"/>
    </w:rPr>
  </w:style>
  <w:style w:type="paragraph" w:customStyle="1" w:styleId="msonormalcxspmiddle">
    <w:name w:val="msonormalcxspmiddle"/>
    <w:basedOn w:val="a0"/>
    <w:rsid w:val="00841EF3"/>
    <w:pPr>
      <w:spacing w:before="100" w:beforeAutospacing="1" w:after="100" w:afterAutospacing="1"/>
    </w:pPr>
    <w:rPr>
      <w:rFonts w:eastAsia="Times New Roman"/>
    </w:rPr>
  </w:style>
  <w:style w:type="character" w:styleId="HTML">
    <w:name w:val="HTML Code"/>
    <w:uiPriority w:val="99"/>
    <w:semiHidden/>
    <w:unhideWhenUsed/>
    <w:locked/>
    <w:rsid w:val="00841EF3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a0"/>
    <w:rsid w:val="00841EF3"/>
    <w:pPr>
      <w:spacing w:before="100" w:beforeAutospacing="1" w:after="100" w:afterAutospacing="1"/>
    </w:pPr>
    <w:rPr>
      <w:rFonts w:eastAsia="Times New Roman"/>
    </w:rPr>
  </w:style>
  <w:style w:type="character" w:customStyle="1" w:styleId="texample">
    <w:name w:val="texample"/>
    <w:rsid w:val="00841EF3"/>
  </w:style>
  <w:style w:type="numbering" w:customStyle="1" w:styleId="17">
    <w:name w:val="Нет списка1"/>
    <w:next w:val="a3"/>
    <w:uiPriority w:val="99"/>
    <w:semiHidden/>
    <w:unhideWhenUsed/>
    <w:rsid w:val="008A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somesit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0CFCA-370B-4702-A222-C6F162EF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35</Pages>
  <Words>10459</Words>
  <Characters>59618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69938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Батрова</dc:creator>
  <cp:lastModifiedBy>Сафаров В.М.</cp:lastModifiedBy>
  <cp:revision>3</cp:revision>
  <cp:lastPrinted>2021-02-04T04:34:00Z</cp:lastPrinted>
  <dcterms:created xsi:type="dcterms:W3CDTF">2021-02-03T11:20:00Z</dcterms:created>
  <dcterms:modified xsi:type="dcterms:W3CDTF">2021-02-04T04:35:00Z</dcterms:modified>
</cp:coreProperties>
</file>